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460" w:rsidRPr="00F7446E" w:rsidRDefault="00997460" w:rsidP="00997460">
      <w:pPr>
        <w:spacing w:line="276" w:lineRule="auto"/>
        <w:jc w:val="right"/>
        <w:rPr>
          <w:sz w:val="32"/>
          <w:szCs w:val="32"/>
        </w:rPr>
      </w:pPr>
      <w:r w:rsidRPr="00F7446E">
        <w:rPr>
          <w:sz w:val="32"/>
          <w:szCs w:val="32"/>
        </w:rPr>
        <w:t>Кут Хуми</w:t>
      </w:r>
    </w:p>
    <w:p w:rsidR="00997460" w:rsidRPr="00F7446E" w:rsidRDefault="007139C0" w:rsidP="00997460">
      <w:pPr>
        <w:spacing w:line="276" w:lineRule="auto"/>
        <w:jc w:val="right"/>
        <w:rPr>
          <w:sz w:val="32"/>
          <w:szCs w:val="32"/>
        </w:rPr>
      </w:pPr>
      <w:r w:rsidRPr="00F7446E">
        <w:rPr>
          <w:sz w:val="32"/>
          <w:szCs w:val="32"/>
        </w:rPr>
        <w:t>Ольга</w:t>
      </w:r>
      <w:r w:rsidR="00997460" w:rsidRPr="00F7446E">
        <w:rPr>
          <w:sz w:val="32"/>
          <w:szCs w:val="32"/>
        </w:rPr>
        <w:t xml:space="preserve"> Сердюк</w:t>
      </w:r>
    </w:p>
    <w:p w:rsidR="009171B0" w:rsidRPr="00F7446E" w:rsidRDefault="009171B0" w:rsidP="00997460">
      <w:pPr>
        <w:spacing w:line="276" w:lineRule="auto"/>
        <w:jc w:val="right"/>
        <w:rPr>
          <w:sz w:val="32"/>
          <w:szCs w:val="32"/>
        </w:rPr>
      </w:pPr>
    </w:p>
    <w:p w:rsidR="009171B0" w:rsidRPr="00F7446E" w:rsidRDefault="009171B0" w:rsidP="00997460">
      <w:pPr>
        <w:spacing w:line="276" w:lineRule="auto"/>
        <w:jc w:val="right"/>
        <w:rPr>
          <w:sz w:val="32"/>
          <w:szCs w:val="32"/>
        </w:rPr>
      </w:pPr>
    </w:p>
    <w:p w:rsidR="00997460" w:rsidRPr="00F7446E" w:rsidRDefault="00997460" w:rsidP="00997460">
      <w:pPr>
        <w:spacing w:after="80"/>
        <w:jc w:val="center"/>
        <w:rPr>
          <w:sz w:val="40"/>
          <w:szCs w:val="40"/>
        </w:rPr>
      </w:pPr>
    </w:p>
    <w:p w:rsidR="00997460" w:rsidRPr="00F7446E" w:rsidRDefault="000D1C8C" w:rsidP="00997460">
      <w:pPr>
        <w:tabs>
          <w:tab w:val="center" w:pos="5245"/>
          <w:tab w:val="right" w:pos="6689"/>
        </w:tabs>
        <w:jc w:val="center"/>
        <w:rPr>
          <w:sz w:val="32"/>
          <w:szCs w:val="32"/>
        </w:rPr>
      </w:pPr>
      <w:r w:rsidRPr="00F7446E">
        <w:rPr>
          <w:noProof/>
          <w:sz w:val="28"/>
          <w:szCs w:val="22"/>
          <w:lang w:eastAsia="ru-RU"/>
        </w:rPr>
        <w:drawing>
          <wp:inline distT="0" distB="0" distL="0" distR="0">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rsidR="00997460" w:rsidRPr="00F7446E" w:rsidRDefault="00997460" w:rsidP="00997460">
      <w:pPr>
        <w:jc w:val="center"/>
        <w:rPr>
          <w:sz w:val="32"/>
          <w:szCs w:val="32"/>
        </w:rPr>
      </w:pPr>
    </w:p>
    <w:p w:rsidR="00997460" w:rsidRPr="00F7446E" w:rsidRDefault="00997460" w:rsidP="00997460">
      <w:pPr>
        <w:jc w:val="center"/>
        <w:rPr>
          <w:sz w:val="32"/>
          <w:szCs w:val="32"/>
        </w:rPr>
      </w:pPr>
    </w:p>
    <w:p w:rsidR="009171B0" w:rsidRPr="00F7446E" w:rsidRDefault="009171B0" w:rsidP="00997460">
      <w:pPr>
        <w:jc w:val="center"/>
        <w:rPr>
          <w:i/>
          <w:sz w:val="36"/>
          <w:szCs w:val="36"/>
        </w:rPr>
      </w:pPr>
    </w:p>
    <w:p w:rsidR="009171B0" w:rsidRPr="00F7446E" w:rsidRDefault="009171B0" w:rsidP="00997460">
      <w:pPr>
        <w:jc w:val="center"/>
        <w:rPr>
          <w:i/>
          <w:sz w:val="36"/>
          <w:szCs w:val="36"/>
        </w:rPr>
      </w:pPr>
    </w:p>
    <w:p w:rsidR="00997460" w:rsidRPr="00F7446E" w:rsidRDefault="00997460" w:rsidP="00997460">
      <w:pPr>
        <w:jc w:val="center"/>
        <w:rPr>
          <w:i/>
          <w:sz w:val="36"/>
          <w:szCs w:val="36"/>
        </w:rPr>
      </w:pPr>
    </w:p>
    <w:p w:rsidR="00997460" w:rsidRPr="00F7446E" w:rsidRDefault="00955789" w:rsidP="00351BC9">
      <w:pPr>
        <w:jc w:val="center"/>
        <w:rPr>
          <w:i/>
          <w:sz w:val="40"/>
          <w:szCs w:val="40"/>
        </w:rPr>
      </w:pPr>
      <w:r w:rsidRPr="00F7446E">
        <w:rPr>
          <w:i/>
          <w:sz w:val="40"/>
          <w:szCs w:val="40"/>
        </w:rPr>
        <w:t>4</w:t>
      </w:r>
      <w:r w:rsidR="00CC7932" w:rsidRPr="00F7446E">
        <w:rPr>
          <w:i/>
          <w:sz w:val="40"/>
          <w:szCs w:val="40"/>
        </w:rPr>
        <w:t>1</w:t>
      </w:r>
      <w:r w:rsidR="00997460" w:rsidRPr="00F7446E">
        <w:rPr>
          <w:i/>
          <w:sz w:val="40"/>
          <w:szCs w:val="40"/>
        </w:rPr>
        <w:t xml:space="preserve"> (</w:t>
      </w:r>
      <w:r w:rsidR="00CC7932" w:rsidRPr="00F7446E">
        <w:rPr>
          <w:i/>
          <w:sz w:val="40"/>
          <w:szCs w:val="40"/>
        </w:rPr>
        <w:t>09</w:t>
      </w:r>
      <w:r w:rsidR="00997460" w:rsidRPr="00F7446E">
        <w:rPr>
          <w:i/>
          <w:sz w:val="40"/>
          <w:szCs w:val="40"/>
        </w:rPr>
        <w:t>)</w:t>
      </w:r>
    </w:p>
    <w:p w:rsidR="00997460" w:rsidRPr="00F7446E" w:rsidRDefault="00997460" w:rsidP="00351BC9">
      <w:pPr>
        <w:spacing w:after="80"/>
        <w:jc w:val="center"/>
        <w:rPr>
          <w:i/>
          <w:sz w:val="40"/>
          <w:szCs w:val="40"/>
        </w:rPr>
      </w:pPr>
    </w:p>
    <w:p w:rsidR="00AB40F4" w:rsidRPr="00F7446E" w:rsidRDefault="00997460" w:rsidP="00351BC9">
      <w:pPr>
        <w:spacing w:line="276" w:lineRule="auto"/>
        <w:jc w:val="center"/>
        <w:rPr>
          <w:i/>
          <w:sz w:val="32"/>
          <w:szCs w:val="32"/>
        </w:rPr>
      </w:pPr>
      <w:r w:rsidRPr="00F7446E">
        <w:rPr>
          <w:i/>
          <w:sz w:val="32"/>
          <w:szCs w:val="32"/>
        </w:rPr>
        <w:t>Синтез</w:t>
      </w:r>
      <w:r w:rsidR="00AB40F4" w:rsidRPr="00F7446E">
        <w:rPr>
          <w:i/>
          <w:sz w:val="32"/>
          <w:szCs w:val="32"/>
        </w:rPr>
        <w:t xml:space="preserve"> </w:t>
      </w:r>
    </w:p>
    <w:p w:rsidR="00997460" w:rsidRPr="00F7446E" w:rsidRDefault="00AB40F4" w:rsidP="00351BC9">
      <w:pPr>
        <w:spacing w:line="276" w:lineRule="auto"/>
        <w:jc w:val="center"/>
        <w:rPr>
          <w:i/>
          <w:sz w:val="32"/>
          <w:szCs w:val="32"/>
        </w:rPr>
      </w:pPr>
      <w:r w:rsidRPr="00F7446E">
        <w:rPr>
          <w:i/>
          <w:sz w:val="32"/>
          <w:szCs w:val="32"/>
        </w:rPr>
        <w:t>Ипостаси Изначально Вышестоящего Отца</w:t>
      </w:r>
    </w:p>
    <w:p w:rsidR="00997460" w:rsidRPr="00F7446E" w:rsidRDefault="00AB40F4" w:rsidP="00351BC9">
      <w:pPr>
        <w:spacing w:after="80"/>
        <w:jc w:val="center"/>
        <w:rPr>
          <w:i/>
          <w:sz w:val="32"/>
          <w:szCs w:val="32"/>
        </w:rPr>
      </w:pPr>
      <w:r w:rsidRPr="00F7446E">
        <w:rPr>
          <w:i/>
          <w:sz w:val="32"/>
          <w:szCs w:val="32"/>
        </w:rPr>
        <w:t>в Высокой Цельной Метагалактике</w:t>
      </w:r>
    </w:p>
    <w:p w:rsidR="00AB40F4" w:rsidRPr="00F7446E" w:rsidRDefault="00AB40F4" w:rsidP="00351BC9">
      <w:pPr>
        <w:spacing w:line="100" w:lineRule="atLeast"/>
        <w:jc w:val="center"/>
        <w:rPr>
          <w:i/>
          <w:sz w:val="32"/>
          <w:szCs w:val="32"/>
        </w:rPr>
      </w:pPr>
    </w:p>
    <w:p w:rsidR="009057D1" w:rsidRPr="00F7446E" w:rsidRDefault="00AB40F4" w:rsidP="00351BC9">
      <w:pPr>
        <w:spacing w:line="100" w:lineRule="atLeast"/>
        <w:jc w:val="center"/>
        <w:rPr>
          <w:sz w:val="40"/>
          <w:szCs w:val="40"/>
        </w:rPr>
      </w:pPr>
      <w:r w:rsidRPr="00F7446E">
        <w:rPr>
          <w:sz w:val="40"/>
          <w:szCs w:val="40"/>
        </w:rPr>
        <w:t>Практики и Тренинги</w:t>
      </w:r>
    </w:p>
    <w:p w:rsidR="00997460" w:rsidRPr="00F7446E" w:rsidRDefault="00997460" w:rsidP="00997460">
      <w:pPr>
        <w:spacing w:after="80"/>
        <w:jc w:val="center"/>
        <w:rPr>
          <w:i/>
          <w:sz w:val="32"/>
          <w:szCs w:val="32"/>
        </w:rPr>
      </w:pPr>
    </w:p>
    <w:p w:rsidR="00997460" w:rsidRPr="00F7446E" w:rsidRDefault="00997460" w:rsidP="00997460">
      <w:pPr>
        <w:jc w:val="center"/>
        <w:rPr>
          <w:sz w:val="28"/>
          <w:szCs w:val="22"/>
        </w:rPr>
      </w:pPr>
    </w:p>
    <w:p w:rsidR="009171B0" w:rsidRPr="00F7446E" w:rsidRDefault="009171B0" w:rsidP="00997460">
      <w:pPr>
        <w:jc w:val="center"/>
        <w:rPr>
          <w:sz w:val="28"/>
          <w:szCs w:val="22"/>
        </w:rPr>
      </w:pPr>
    </w:p>
    <w:p w:rsidR="009171B0" w:rsidRPr="00F7446E" w:rsidRDefault="009171B0" w:rsidP="00997460">
      <w:pPr>
        <w:jc w:val="center"/>
        <w:rPr>
          <w:sz w:val="28"/>
          <w:szCs w:val="22"/>
        </w:rPr>
      </w:pPr>
    </w:p>
    <w:p w:rsidR="009171B0" w:rsidRPr="00F7446E" w:rsidRDefault="009171B0" w:rsidP="00997460">
      <w:pPr>
        <w:jc w:val="center"/>
        <w:rPr>
          <w:sz w:val="28"/>
          <w:szCs w:val="22"/>
        </w:rPr>
      </w:pPr>
    </w:p>
    <w:p w:rsidR="009171B0" w:rsidRPr="00F7446E" w:rsidRDefault="009171B0" w:rsidP="00997460">
      <w:pPr>
        <w:jc w:val="center"/>
        <w:rPr>
          <w:sz w:val="28"/>
          <w:szCs w:val="22"/>
        </w:rPr>
      </w:pPr>
    </w:p>
    <w:p w:rsidR="00997460" w:rsidRPr="00F7446E" w:rsidRDefault="00997460" w:rsidP="00997460">
      <w:pPr>
        <w:jc w:val="center"/>
        <w:rPr>
          <w:sz w:val="28"/>
          <w:szCs w:val="22"/>
        </w:rPr>
      </w:pPr>
    </w:p>
    <w:p w:rsidR="00997460" w:rsidRPr="00F7446E" w:rsidRDefault="00997460" w:rsidP="00997460">
      <w:pPr>
        <w:jc w:val="center"/>
        <w:rPr>
          <w:sz w:val="28"/>
          <w:szCs w:val="22"/>
        </w:rPr>
      </w:pPr>
    </w:p>
    <w:p w:rsidR="00997460" w:rsidRPr="00F7446E" w:rsidRDefault="00F7446E" w:rsidP="00997460">
      <w:pPr>
        <w:jc w:val="center"/>
        <w:rPr>
          <w:szCs w:val="22"/>
        </w:rPr>
      </w:pPr>
      <w:r w:rsidRPr="00F7446E">
        <w:rPr>
          <w:szCs w:val="22"/>
        </w:rPr>
        <w:t>21</w:t>
      </w:r>
      <w:r w:rsidR="00B7098B" w:rsidRPr="00F7446E">
        <w:rPr>
          <w:szCs w:val="22"/>
        </w:rPr>
        <w:t>-2</w:t>
      </w:r>
      <w:r w:rsidRPr="00F7446E">
        <w:rPr>
          <w:szCs w:val="22"/>
        </w:rPr>
        <w:t>2</w:t>
      </w:r>
      <w:r w:rsidR="00B7098B" w:rsidRPr="00F7446E">
        <w:rPr>
          <w:szCs w:val="22"/>
        </w:rPr>
        <w:t xml:space="preserve"> </w:t>
      </w:r>
      <w:r w:rsidRPr="00F7446E">
        <w:rPr>
          <w:szCs w:val="22"/>
        </w:rPr>
        <w:t>ноября</w:t>
      </w:r>
      <w:r w:rsidR="00997460" w:rsidRPr="00F7446E">
        <w:rPr>
          <w:szCs w:val="22"/>
        </w:rPr>
        <w:t xml:space="preserve"> 20</w:t>
      </w:r>
      <w:r w:rsidR="009057D1" w:rsidRPr="00F7446E">
        <w:rPr>
          <w:szCs w:val="22"/>
        </w:rPr>
        <w:t>20</w:t>
      </w:r>
      <w:r w:rsidR="00997460" w:rsidRPr="00F7446E">
        <w:rPr>
          <w:szCs w:val="22"/>
        </w:rPr>
        <w:t xml:space="preserve"> года</w:t>
      </w:r>
    </w:p>
    <w:p w:rsidR="00997460" w:rsidRPr="00F7446E" w:rsidRDefault="00997460" w:rsidP="00997460">
      <w:pPr>
        <w:jc w:val="center"/>
        <w:rPr>
          <w:szCs w:val="22"/>
        </w:rPr>
      </w:pPr>
      <w:r w:rsidRPr="00F7446E">
        <w:rPr>
          <w:szCs w:val="22"/>
        </w:rPr>
        <w:t xml:space="preserve">ИВДИВО </w:t>
      </w:r>
      <w:r w:rsidR="009171B0" w:rsidRPr="00F7446E">
        <w:rPr>
          <w:szCs w:val="22"/>
        </w:rPr>
        <w:t>191 ИВДИВО-Цельности</w:t>
      </w:r>
      <w:r w:rsidRPr="00F7446E">
        <w:rPr>
          <w:szCs w:val="22"/>
        </w:rPr>
        <w:t>, Санкт-Петербург</w:t>
      </w:r>
    </w:p>
    <w:p w:rsidR="00997460" w:rsidRPr="00F7446E" w:rsidRDefault="00997460" w:rsidP="00997460">
      <w:pPr>
        <w:jc w:val="center"/>
        <w:rPr>
          <w:szCs w:val="22"/>
        </w:rPr>
      </w:pPr>
      <w:r w:rsidRPr="00F7446E">
        <w:rPr>
          <w:szCs w:val="22"/>
        </w:rPr>
        <w:t>ИВДИВО</w:t>
      </w:r>
      <w:r w:rsidR="009171B0" w:rsidRPr="00F7446E">
        <w:rPr>
          <w:szCs w:val="22"/>
        </w:rPr>
        <w:t xml:space="preserve"> 173 ИВДИВО-Цельности, </w:t>
      </w:r>
      <w:r w:rsidRPr="00F7446E">
        <w:rPr>
          <w:szCs w:val="22"/>
        </w:rPr>
        <w:t>Ладога</w:t>
      </w:r>
    </w:p>
    <w:p w:rsidR="003559CC" w:rsidRPr="00F7446E" w:rsidRDefault="003559CC" w:rsidP="00F87683">
      <w:pPr>
        <w:spacing w:after="80"/>
        <w:jc w:val="center"/>
        <w:rPr>
          <w:lang w:eastAsia="ru-RU"/>
        </w:rPr>
      </w:pPr>
    </w:p>
    <w:p w:rsidR="003559CC" w:rsidRPr="00F7446E" w:rsidRDefault="000968E0" w:rsidP="00F87683">
      <w:pPr>
        <w:spacing w:after="80"/>
        <w:jc w:val="center"/>
        <w:rPr>
          <w:lang w:eastAsia="ru-RU"/>
        </w:rPr>
      </w:pPr>
      <w:r w:rsidRPr="00F7446E">
        <w:rPr>
          <w:lang w:eastAsia="ru-RU"/>
        </w:rPr>
        <w:br w:type="page"/>
      </w:r>
      <w:bookmarkStart w:id="0" w:name="_Toc421404086"/>
      <w:bookmarkStart w:id="1" w:name="_Toc431766363"/>
    </w:p>
    <w:p w:rsidR="00821609" w:rsidRPr="00F7446E" w:rsidRDefault="00821609" w:rsidP="00F87683">
      <w:pPr>
        <w:spacing w:after="80"/>
        <w:jc w:val="center"/>
        <w:rPr>
          <w:b/>
        </w:rPr>
      </w:pPr>
      <w:r w:rsidRPr="00F7446E">
        <w:rPr>
          <w:b/>
        </w:rPr>
        <w:lastRenderedPageBreak/>
        <w:t>Изначально</w:t>
      </w:r>
      <w:r w:rsidR="00106FAA" w:rsidRPr="00F7446E">
        <w:rPr>
          <w:b/>
        </w:rPr>
        <w:t xml:space="preserve"> </w:t>
      </w:r>
      <w:r w:rsidRPr="00F7446E">
        <w:rPr>
          <w:b/>
        </w:rPr>
        <w:t>Вышестоящий</w:t>
      </w:r>
      <w:r w:rsidR="00106FAA" w:rsidRPr="00F7446E">
        <w:rPr>
          <w:b/>
        </w:rPr>
        <w:t xml:space="preserve"> </w:t>
      </w:r>
      <w:r w:rsidRPr="00F7446E">
        <w:rPr>
          <w:b/>
        </w:rPr>
        <w:t>Дом</w:t>
      </w:r>
      <w:r w:rsidR="00106FAA" w:rsidRPr="00F7446E">
        <w:rPr>
          <w:b/>
        </w:rPr>
        <w:t xml:space="preserve"> </w:t>
      </w:r>
      <w:r w:rsidRPr="00F7446E">
        <w:rPr>
          <w:b/>
        </w:rPr>
        <w:t>Изначально</w:t>
      </w:r>
      <w:r w:rsidR="00106FAA" w:rsidRPr="00F7446E">
        <w:rPr>
          <w:b/>
        </w:rPr>
        <w:t xml:space="preserve"> </w:t>
      </w:r>
      <w:r w:rsidRPr="00F7446E">
        <w:rPr>
          <w:b/>
        </w:rPr>
        <w:t>Вышестоящего</w:t>
      </w:r>
      <w:r w:rsidR="00106FAA" w:rsidRPr="00F7446E">
        <w:rPr>
          <w:b/>
        </w:rPr>
        <w:t xml:space="preserve"> </w:t>
      </w:r>
      <w:r w:rsidRPr="00F7446E">
        <w:rPr>
          <w:b/>
        </w:rPr>
        <w:t>Отца</w:t>
      </w:r>
    </w:p>
    <w:p w:rsidR="00D90877" w:rsidRPr="00F7446E" w:rsidRDefault="00C469F9" w:rsidP="00D90877">
      <w:pPr>
        <w:pStyle w:val="a4"/>
        <w:jc w:val="center"/>
        <w:rPr>
          <w:b/>
        </w:rPr>
      </w:pPr>
      <w:r w:rsidRPr="00F7446E">
        <w:rPr>
          <w:b/>
        </w:rPr>
        <w:t>4</w:t>
      </w:r>
      <w:r w:rsidR="00F7446E" w:rsidRPr="00F7446E">
        <w:rPr>
          <w:b/>
        </w:rPr>
        <w:t>1</w:t>
      </w:r>
      <w:r w:rsidR="00D90877" w:rsidRPr="00F7446E">
        <w:rPr>
          <w:b/>
        </w:rPr>
        <w:t xml:space="preserve"> Синтез </w:t>
      </w:r>
      <w:r w:rsidR="00955789" w:rsidRPr="00F7446E">
        <w:rPr>
          <w:b/>
        </w:rPr>
        <w:t xml:space="preserve">Ипостаси </w:t>
      </w:r>
      <w:r w:rsidR="00D90877" w:rsidRPr="00F7446E">
        <w:rPr>
          <w:b/>
        </w:rPr>
        <w:t>ИВО</w:t>
      </w:r>
      <w:r w:rsidR="00955789" w:rsidRPr="00F7446E">
        <w:rPr>
          <w:b/>
        </w:rPr>
        <w:t xml:space="preserve"> в Высокой Цельной Метагалактике</w:t>
      </w:r>
    </w:p>
    <w:p w:rsidR="00CF55AA" w:rsidRPr="00F7446E" w:rsidRDefault="009171B0" w:rsidP="009171B0">
      <w:pPr>
        <w:jc w:val="center"/>
        <w:rPr>
          <w:szCs w:val="22"/>
        </w:rPr>
      </w:pPr>
      <w:r w:rsidRPr="00F7446E">
        <w:rPr>
          <w:szCs w:val="22"/>
        </w:rPr>
        <w:t>ИВДИВО 191 ИВДИВО-Цельности, Санкт-Петербург,</w:t>
      </w:r>
    </w:p>
    <w:p w:rsidR="00D90877" w:rsidRPr="00F7446E" w:rsidRDefault="009171B0" w:rsidP="009171B0">
      <w:pPr>
        <w:jc w:val="center"/>
      </w:pPr>
      <w:r w:rsidRPr="00F7446E">
        <w:rPr>
          <w:szCs w:val="22"/>
        </w:rPr>
        <w:t>ИВДИВО 173 ИВДИВО-Цельности, Ладога</w:t>
      </w:r>
    </w:p>
    <w:p w:rsidR="00D90877" w:rsidRPr="00F7446E" w:rsidRDefault="00F7446E" w:rsidP="00D90877">
      <w:pPr>
        <w:jc w:val="center"/>
      </w:pPr>
      <w:r w:rsidRPr="00F7446E">
        <w:t>21</w:t>
      </w:r>
      <w:r w:rsidR="00955789" w:rsidRPr="00F7446E">
        <w:t>-2</w:t>
      </w:r>
      <w:r w:rsidRPr="00F7446E">
        <w:t>2</w:t>
      </w:r>
      <w:r w:rsidR="00955789" w:rsidRPr="00F7446E">
        <w:t xml:space="preserve"> </w:t>
      </w:r>
      <w:r w:rsidRPr="00F7446E">
        <w:t>ноября</w:t>
      </w:r>
      <w:r w:rsidR="00D90877" w:rsidRPr="00F7446E">
        <w:t xml:space="preserve"> 20</w:t>
      </w:r>
      <w:r w:rsidR="002978F8" w:rsidRPr="00F7446E">
        <w:t>20</w:t>
      </w:r>
    </w:p>
    <w:p w:rsidR="00F7446E" w:rsidRPr="00F7446E" w:rsidRDefault="00F7446E" w:rsidP="00F7446E">
      <w:pPr>
        <w:pStyle w:val="af"/>
        <w:tabs>
          <w:tab w:val="right" w:pos="10915"/>
        </w:tabs>
        <w:ind w:left="0"/>
        <w:rPr>
          <w:b/>
          <w:bCs/>
          <w:sz w:val="20"/>
          <w:szCs w:val="20"/>
        </w:rPr>
      </w:pPr>
    </w:p>
    <w:p w:rsidR="009F2AB8" w:rsidRPr="002D7DC4" w:rsidRDefault="009F2AB8" w:rsidP="009F2AB8">
      <w:pPr>
        <w:pStyle w:val="af"/>
        <w:tabs>
          <w:tab w:val="right" w:pos="10915"/>
        </w:tabs>
        <w:ind w:left="0"/>
        <w:rPr>
          <w:sz w:val="20"/>
          <w:szCs w:val="20"/>
        </w:rPr>
      </w:pPr>
      <w:r w:rsidRPr="002D7DC4">
        <w:rPr>
          <w:b/>
          <w:bCs/>
          <w:color w:val="FF0000"/>
          <w:sz w:val="20"/>
          <w:szCs w:val="20"/>
        </w:rPr>
        <w:t>41.</w:t>
      </w:r>
      <w:r w:rsidRPr="002D7DC4">
        <w:rPr>
          <w:sz w:val="20"/>
          <w:szCs w:val="20"/>
        </w:rPr>
        <w:t xml:space="preserve"> (09) </w:t>
      </w:r>
      <w:r w:rsidRPr="002D7DC4">
        <w:rPr>
          <w:color w:val="FF0000"/>
          <w:sz w:val="20"/>
          <w:szCs w:val="20"/>
        </w:rPr>
        <w:t>Изначально Вышестоящие Аватары Синтеза Изначально Вышестоящего Отца</w:t>
      </w:r>
      <w:r w:rsidRPr="002D7DC4">
        <w:rPr>
          <w:sz w:val="20"/>
          <w:szCs w:val="20"/>
        </w:rPr>
        <w:t xml:space="preserve"> Себастья́н</w:t>
      </w:r>
      <w:r w:rsidRPr="002D7DC4">
        <w:rPr>
          <w:color w:val="FF0000"/>
          <w:sz w:val="20"/>
          <w:szCs w:val="20"/>
        </w:rPr>
        <w:t xml:space="preserve"> </w:t>
      </w:r>
      <w:r w:rsidRPr="002D7DC4">
        <w:rPr>
          <w:sz w:val="20"/>
          <w:szCs w:val="20"/>
        </w:rPr>
        <w:t>Викт</w:t>
      </w:r>
      <w:r w:rsidRPr="002D7DC4">
        <w:rPr>
          <w:bCs/>
          <w:sz w:val="20"/>
          <w:szCs w:val="20"/>
        </w:rPr>
        <w:t>о́</w:t>
      </w:r>
      <w:r w:rsidRPr="002D7DC4">
        <w:rPr>
          <w:sz w:val="20"/>
          <w:szCs w:val="20"/>
        </w:rPr>
        <w:t>рия.</w:t>
      </w:r>
    </w:p>
    <w:p w:rsidR="009F2AB8" w:rsidRPr="002D7DC4" w:rsidRDefault="009F2AB8" w:rsidP="009F2AB8">
      <w:pPr>
        <w:pStyle w:val="af"/>
        <w:tabs>
          <w:tab w:val="right" w:pos="10915"/>
        </w:tabs>
        <w:ind w:left="0"/>
        <w:rPr>
          <w:sz w:val="20"/>
          <w:szCs w:val="20"/>
        </w:rPr>
      </w:pPr>
      <w:r w:rsidRPr="002D7DC4">
        <w:rPr>
          <w:color w:val="FF0000"/>
          <w:sz w:val="20"/>
          <w:szCs w:val="20"/>
        </w:rPr>
        <w:t xml:space="preserve">              Изначально Вышестоящие Аватары Синтеза Изначально Вышестоящего Отца </w:t>
      </w:r>
      <w:r w:rsidRPr="002D7DC4">
        <w:rPr>
          <w:sz w:val="20"/>
          <w:szCs w:val="20"/>
        </w:rPr>
        <w:t>Д</w:t>
      </w:r>
      <w:r w:rsidRPr="002D7DC4">
        <w:rPr>
          <w:bCs/>
          <w:sz w:val="20"/>
          <w:szCs w:val="20"/>
        </w:rPr>
        <w:t>о́</w:t>
      </w:r>
      <w:r w:rsidRPr="002D7DC4">
        <w:rPr>
          <w:sz w:val="20"/>
          <w:szCs w:val="20"/>
        </w:rPr>
        <w:t>нан</w:t>
      </w:r>
      <w:r w:rsidRPr="002D7DC4">
        <w:rPr>
          <w:color w:val="FF0000"/>
          <w:sz w:val="20"/>
          <w:szCs w:val="20"/>
        </w:rPr>
        <w:t xml:space="preserve"> </w:t>
      </w:r>
      <w:r w:rsidRPr="002D7DC4">
        <w:rPr>
          <w:sz w:val="20"/>
          <w:szCs w:val="20"/>
        </w:rPr>
        <w:t>Са́ра</w:t>
      </w:r>
    </w:p>
    <w:p w:rsidR="009F2AB8" w:rsidRPr="002D7DC4" w:rsidRDefault="009F2AB8" w:rsidP="009F2AB8">
      <w:pPr>
        <w:pStyle w:val="af"/>
        <w:tabs>
          <w:tab w:val="right" w:pos="10915"/>
        </w:tabs>
        <w:ind w:left="0"/>
        <w:rPr>
          <w:sz w:val="20"/>
          <w:szCs w:val="20"/>
        </w:rPr>
      </w:pPr>
      <w:r w:rsidRPr="002D7DC4">
        <w:rPr>
          <w:color w:val="FF0000"/>
          <w:sz w:val="20"/>
          <w:szCs w:val="20"/>
        </w:rPr>
        <w:t xml:space="preserve">              Изначально Вышестоящие Аватары Синтеза Изначально Вышестоящего Отца</w:t>
      </w:r>
      <w:r w:rsidRPr="002D7DC4">
        <w:rPr>
          <w:sz w:val="20"/>
          <w:szCs w:val="20"/>
        </w:rPr>
        <w:t xml:space="preserve"> Афана́сий Ве́на</w:t>
      </w:r>
    </w:p>
    <w:p w:rsidR="009F2AB8" w:rsidRPr="002D7DC4" w:rsidRDefault="009F2AB8" w:rsidP="009F2AB8">
      <w:pPr>
        <w:pStyle w:val="af"/>
        <w:tabs>
          <w:tab w:val="right" w:pos="10915"/>
        </w:tabs>
        <w:ind w:left="0"/>
        <w:rPr>
          <w:color w:val="FF0000"/>
          <w:sz w:val="20"/>
          <w:szCs w:val="20"/>
        </w:rPr>
      </w:pPr>
      <w:r w:rsidRPr="002D7DC4">
        <w:rPr>
          <w:color w:val="FF0000"/>
          <w:sz w:val="20"/>
          <w:szCs w:val="20"/>
        </w:rPr>
        <w:t>Синтез Проницания, Мерического тела и ИВДИВО-иерархической Меры Изначально Вышестоящего Отца.</w:t>
      </w:r>
    </w:p>
    <w:p w:rsidR="009F2AB8" w:rsidRPr="002D7DC4" w:rsidRDefault="009F2AB8" w:rsidP="009F2AB8">
      <w:pPr>
        <w:pStyle w:val="af"/>
        <w:tabs>
          <w:tab w:val="right" w:pos="10915"/>
        </w:tabs>
        <w:ind w:left="0"/>
        <w:rPr>
          <w:color w:val="FF0000"/>
          <w:sz w:val="20"/>
          <w:szCs w:val="20"/>
        </w:rPr>
      </w:pPr>
      <w:r w:rsidRPr="002D7DC4">
        <w:rPr>
          <w:color w:val="FF0000"/>
          <w:sz w:val="20"/>
          <w:szCs w:val="20"/>
        </w:rPr>
        <w:t>Частный Синтез Изначально Вышестоящего Отца.</w:t>
      </w:r>
    </w:p>
    <w:p w:rsidR="009F2AB8" w:rsidRPr="002D7DC4" w:rsidRDefault="009F2AB8" w:rsidP="009F2AB8">
      <w:pPr>
        <w:pStyle w:val="af"/>
        <w:tabs>
          <w:tab w:val="right" w:pos="10915"/>
        </w:tabs>
        <w:ind w:left="0"/>
        <w:rPr>
          <w:color w:val="FF0000"/>
          <w:sz w:val="20"/>
          <w:szCs w:val="20"/>
        </w:rPr>
      </w:pPr>
      <w:r w:rsidRPr="002D7DC4">
        <w:rPr>
          <w:color w:val="FF0000"/>
          <w:sz w:val="20"/>
          <w:szCs w:val="20"/>
        </w:rPr>
        <w:t>Мерический Синтез Изначально Вышестоящего Отца.</w:t>
      </w:r>
    </w:p>
    <w:p w:rsidR="009F2AB8" w:rsidRPr="002D7DC4" w:rsidRDefault="009F2AB8" w:rsidP="009F2AB8">
      <w:pPr>
        <w:pStyle w:val="af"/>
        <w:tabs>
          <w:tab w:val="right" w:pos="10915"/>
        </w:tabs>
        <w:ind w:left="0"/>
        <w:rPr>
          <w:color w:val="FF0000"/>
          <w:sz w:val="20"/>
          <w:szCs w:val="20"/>
        </w:rPr>
      </w:pPr>
      <w:r w:rsidRPr="002D7DC4">
        <w:rPr>
          <w:color w:val="FF0000"/>
          <w:sz w:val="20"/>
          <w:szCs w:val="20"/>
        </w:rPr>
        <w:t>Мерный Синтез Изначально Вышестоящего Отца</w:t>
      </w:r>
    </w:p>
    <w:p w:rsidR="009F2AB8" w:rsidRPr="002D7DC4" w:rsidRDefault="009F2AB8" w:rsidP="009F2AB8">
      <w:pPr>
        <w:pStyle w:val="af"/>
        <w:tabs>
          <w:tab w:val="right" w:pos="10915"/>
        </w:tabs>
        <w:ind w:left="0"/>
        <w:rPr>
          <w:color w:val="0070C0"/>
          <w:sz w:val="20"/>
          <w:szCs w:val="20"/>
        </w:rPr>
      </w:pPr>
      <w:r w:rsidRPr="002D7DC4">
        <w:rPr>
          <w:color w:val="0070C0"/>
          <w:sz w:val="20"/>
          <w:szCs w:val="20"/>
        </w:rPr>
        <w:t>Синтез Частей, Мерического тела и</w:t>
      </w:r>
      <w:r w:rsidRPr="002D7DC4">
        <w:rPr>
          <w:color w:val="FF0000"/>
          <w:sz w:val="20"/>
          <w:szCs w:val="20"/>
        </w:rPr>
        <w:t xml:space="preserve"> </w:t>
      </w:r>
      <w:r w:rsidRPr="002D7DC4">
        <w:rPr>
          <w:color w:val="0070C0"/>
          <w:sz w:val="20"/>
          <w:szCs w:val="20"/>
        </w:rPr>
        <w:t>ИВДИВО-иерархической Меры Изначально Вышестоящего Отца.</w:t>
      </w:r>
    </w:p>
    <w:p w:rsidR="009F2AB8" w:rsidRPr="002D7DC4" w:rsidRDefault="009F2AB8" w:rsidP="009F2AB8">
      <w:pPr>
        <w:pStyle w:val="af"/>
        <w:tabs>
          <w:tab w:val="right" w:pos="10915"/>
        </w:tabs>
        <w:ind w:left="0"/>
        <w:rPr>
          <w:sz w:val="20"/>
          <w:szCs w:val="20"/>
        </w:rPr>
      </w:pPr>
      <w:r w:rsidRPr="002D7DC4">
        <w:rPr>
          <w:color w:val="C00000"/>
          <w:sz w:val="20"/>
          <w:szCs w:val="20"/>
        </w:rPr>
        <w:t>Человек Проницания, Мерической Метагалактики и ИВДИВО-иерархической Меры Изначально Вышестоящего Отца.</w:t>
      </w:r>
    </w:p>
    <w:p w:rsidR="009F2AB8" w:rsidRPr="002D7DC4" w:rsidRDefault="009F2AB8" w:rsidP="009F2AB8">
      <w:pPr>
        <w:pStyle w:val="af"/>
        <w:tabs>
          <w:tab w:val="right" w:pos="10915"/>
        </w:tabs>
        <w:ind w:left="0"/>
        <w:rPr>
          <w:sz w:val="20"/>
          <w:szCs w:val="20"/>
        </w:rPr>
      </w:pPr>
      <w:r w:rsidRPr="002D7DC4">
        <w:rPr>
          <w:sz w:val="20"/>
          <w:szCs w:val="20"/>
        </w:rPr>
        <w:t xml:space="preserve">Части Ипостаси Изначально Вышестоящего Отца Высокой Цельной Метагалактики. </w:t>
      </w:r>
    </w:p>
    <w:p w:rsidR="009F2AB8" w:rsidRPr="002D7DC4" w:rsidRDefault="009F2AB8" w:rsidP="009F2AB8">
      <w:pPr>
        <w:pStyle w:val="af"/>
        <w:tabs>
          <w:tab w:val="right" w:pos="10915"/>
        </w:tabs>
        <w:ind w:left="0"/>
        <w:rPr>
          <w:sz w:val="20"/>
          <w:szCs w:val="20"/>
        </w:rPr>
      </w:pPr>
      <w:r w:rsidRPr="002D7DC4">
        <w:rPr>
          <w:sz w:val="20"/>
          <w:szCs w:val="20"/>
        </w:rPr>
        <w:t>Высокий Цельный Синтез Совершенного Проницания Изначально Вышестоящего Отца.</w:t>
      </w:r>
    </w:p>
    <w:p w:rsidR="009F2AB8" w:rsidRPr="002D7DC4" w:rsidRDefault="009F2AB8" w:rsidP="009F2AB8">
      <w:pPr>
        <w:pStyle w:val="af"/>
        <w:tabs>
          <w:tab w:val="right" w:pos="10915"/>
        </w:tabs>
        <w:ind w:left="0"/>
        <w:rPr>
          <w:rFonts w:eastAsia="Calibri"/>
          <w:sz w:val="20"/>
          <w:szCs w:val="20"/>
        </w:rPr>
      </w:pPr>
      <w:r w:rsidRPr="002D7DC4">
        <w:rPr>
          <w:rFonts w:eastAsia="Calibri"/>
          <w:sz w:val="20"/>
          <w:szCs w:val="20"/>
        </w:rPr>
        <w:t>Права высокого цельного синтеза</w:t>
      </w:r>
      <w:r w:rsidRPr="002D7DC4">
        <w:rPr>
          <w:sz w:val="20"/>
          <w:szCs w:val="20"/>
        </w:rPr>
        <w:t xml:space="preserve"> Изначально Вышестоящего Отца</w:t>
      </w:r>
      <w:r w:rsidRPr="002D7DC4">
        <w:rPr>
          <w:rFonts w:eastAsia="Calibri"/>
          <w:sz w:val="20"/>
          <w:szCs w:val="20"/>
        </w:rPr>
        <w:t>.</w:t>
      </w:r>
    </w:p>
    <w:p w:rsidR="009F2AB8" w:rsidRPr="002D7DC4" w:rsidRDefault="009F2AB8" w:rsidP="009F2AB8">
      <w:pPr>
        <w:pStyle w:val="af"/>
        <w:tabs>
          <w:tab w:val="right" w:pos="10915"/>
        </w:tabs>
        <w:ind w:left="0"/>
        <w:rPr>
          <w:color w:val="7030A0"/>
          <w:sz w:val="20"/>
          <w:szCs w:val="20"/>
        </w:rPr>
      </w:pPr>
      <w:r w:rsidRPr="002D7DC4">
        <w:rPr>
          <w:color w:val="7030A0"/>
          <w:sz w:val="20"/>
          <w:szCs w:val="20"/>
        </w:rPr>
        <w:t>Факультет Синтеза Проницания</w:t>
      </w:r>
    </w:p>
    <w:p w:rsidR="009F2AB8" w:rsidRPr="002D7DC4" w:rsidRDefault="009F2AB8" w:rsidP="009F2AB8">
      <w:pPr>
        <w:pStyle w:val="af"/>
        <w:tabs>
          <w:tab w:val="right" w:pos="10915"/>
        </w:tabs>
        <w:ind w:left="0"/>
        <w:rPr>
          <w:color w:val="403152" w:themeColor="accent4" w:themeShade="80"/>
          <w:sz w:val="20"/>
          <w:szCs w:val="20"/>
        </w:rPr>
      </w:pPr>
      <w:r w:rsidRPr="002D7DC4">
        <w:rPr>
          <w:color w:val="403152" w:themeColor="accent4" w:themeShade="80"/>
          <w:sz w:val="20"/>
          <w:szCs w:val="20"/>
        </w:rPr>
        <w:t>Наука Частей Человека</w:t>
      </w:r>
    </w:p>
    <w:p w:rsidR="009F2AB8" w:rsidRPr="002D7DC4" w:rsidRDefault="009F2AB8" w:rsidP="009F2AB8">
      <w:pPr>
        <w:pStyle w:val="af"/>
        <w:tabs>
          <w:tab w:val="right" w:pos="10915"/>
        </w:tabs>
        <w:ind w:left="0"/>
        <w:rPr>
          <w:rFonts w:eastAsiaTheme="minorHAnsi" w:cstheme="minorBidi"/>
          <w:color w:val="002060"/>
          <w:sz w:val="20"/>
          <w:szCs w:val="20"/>
        </w:rPr>
      </w:pPr>
      <w:r w:rsidRPr="002D7DC4">
        <w:rPr>
          <w:color w:val="002060"/>
          <w:sz w:val="20"/>
          <w:szCs w:val="20"/>
        </w:rPr>
        <w:t>Творение Части:</w:t>
      </w:r>
      <w:r w:rsidRPr="002D7DC4">
        <w:rPr>
          <w:rFonts w:eastAsiaTheme="minorHAnsi" w:cstheme="minorBidi"/>
          <w:color w:val="002060"/>
          <w:sz w:val="20"/>
          <w:szCs w:val="20"/>
        </w:rPr>
        <w:t xml:space="preserve"> Проницание Изначально Вышестоящего Отца.</w:t>
      </w:r>
    </w:p>
    <w:p w:rsidR="009F2AB8" w:rsidRPr="002D7DC4" w:rsidRDefault="009F2AB8" w:rsidP="009F2AB8">
      <w:pPr>
        <w:pStyle w:val="af"/>
        <w:tabs>
          <w:tab w:val="right" w:pos="10915"/>
        </w:tabs>
        <w:ind w:left="0"/>
        <w:rPr>
          <w:color w:val="7030A0"/>
          <w:sz w:val="20"/>
          <w:szCs w:val="20"/>
        </w:rPr>
      </w:pPr>
      <w:r w:rsidRPr="002D7DC4">
        <w:rPr>
          <w:color w:val="7030A0"/>
          <w:sz w:val="20"/>
          <w:szCs w:val="20"/>
        </w:rPr>
        <w:t>Факультет Синтеза Мерического тела</w:t>
      </w:r>
    </w:p>
    <w:p w:rsidR="009F2AB8" w:rsidRPr="002D7DC4" w:rsidRDefault="009F2AB8" w:rsidP="009F2AB8">
      <w:pPr>
        <w:pStyle w:val="af"/>
        <w:tabs>
          <w:tab w:val="right" w:pos="10915"/>
        </w:tabs>
        <w:ind w:left="0"/>
        <w:rPr>
          <w:color w:val="403152" w:themeColor="accent4" w:themeShade="80"/>
          <w:sz w:val="20"/>
          <w:szCs w:val="20"/>
        </w:rPr>
      </w:pPr>
      <w:r w:rsidRPr="002D7DC4">
        <w:rPr>
          <w:color w:val="403152" w:themeColor="accent4" w:themeShade="80"/>
          <w:sz w:val="20"/>
          <w:szCs w:val="20"/>
        </w:rPr>
        <w:t>Наука Мерической материи</w:t>
      </w:r>
      <w:bookmarkStart w:id="2" w:name="_GoBack"/>
      <w:bookmarkEnd w:id="2"/>
    </w:p>
    <w:p w:rsidR="009F2AB8" w:rsidRPr="002D7DC4" w:rsidRDefault="009F2AB8" w:rsidP="009F2AB8">
      <w:pPr>
        <w:pStyle w:val="af"/>
        <w:tabs>
          <w:tab w:val="right" w:pos="10915"/>
        </w:tabs>
        <w:ind w:left="0"/>
        <w:rPr>
          <w:rFonts w:eastAsiaTheme="minorHAnsi" w:cstheme="minorBidi"/>
          <w:color w:val="002060"/>
          <w:sz w:val="20"/>
          <w:szCs w:val="20"/>
        </w:rPr>
      </w:pPr>
      <w:r w:rsidRPr="002D7DC4">
        <w:rPr>
          <w:color w:val="002060"/>
          <w:sz w:val="20"/>
          <w:szCs w:val="20"/>
        </w:rPr>
        <w:t>Творение Части: Мерическое тело</w:t>
      </w:r>
      <w:r w:rsidRPr="002D7DC4">
        <w:rPr>
          <w:rFonts w:eastAsiaTheme="minorHAnsi" w:cstheme="minorBidi"/>
          <w:color w:val="002060"/>
          <w:sz w:val="20"/>
          <w:szCs w:val="20"/>
        </w:rPr>
        <w:t xml:space="preserve"> Изначально Вышестоящего Отца</w:t>
      </w:r>
    </w:p>
    <w:p w:rsidR="009F2AB8" w:rsidRPr="002D7DC4" w:rsidRDefault="009F2AB8" w:rsidP="009F2AB8">
      <w:pPr>
        <w:pStyle w:val="af"/>
        <w:tabs>
          <w:tab w:val="right" w:pos="10915"/>
        </w:tabs>
        <w:ind w:left="0"/>
        <w:rPr>
          <w:color w:val="7030A0"/>
          <w:sz w:val="20"/>
          <w:szCs w:val="20"/>
        </w:rPr>
      </w:pPr>
      <w:r w:rsidRPr="002D7DC4">
        <w:rPr>
          <w:color w:val="7030A0"/>
          <w:sz w:val="20"/>
          <w:szCs w:val="20"/>
        </w:rPr>
        <w:t>Факультет Синтеза ИВДИВО-иерархической меры ИВО</w:t>
      </w:r>
    </w:p>
    <w:p w:rsidR="009F2AB8" w:rsidRPr="002D7DC4" w:rsidRDefault="009F2AB8" w:rsidP="009F2AB8">
      <w:pPr>
        <w:pStyle w:val="af"/>
        <w:tabs>
          <w:tab w:val="right" w:pos="10915"/>
        </w:tabs>
        <w:ind w:left="0"/>
        <w:rPr>
          <w:color w:val="403152" w:themeColor="accent4" w:themeShade="80"/>
          <w:sz w:val="20"/>
          <w:szCs w:val="20"/>
        </w:rPr>
      </w:pPr>
      <w:r w:rsidRPr="002D7DC4">
        <w:rPr>
          <w:color w:val="403152" w:themeColor="accent4" w:themeShade="80"/>
          <w:sz w:val="20"/>
          <w:szCs w:val="20"/>
        </w:rPr>
        <w:t>Наука ИВДИВО-иерархической меры ИВО</w:t>
      </w:r>
    </w:p>
    <w:p w:rsidR="009F2AB8" w:rsidRPr="002D7DC4" w:rsidRDefault="009F2AB8" w:rsidP="009F2AB8">
      <w:pPr>
        <w:pStyle w:val="af"/>
        <w:tabs>
          <w:tab w:val="right" w:pos="10915"/>
        </w:tabs>
        <w:ind w:left="0"/>
        <w:rPr>
          <w:sz w:val="20"/>
          <w:szCs w:val="20"/>
        </w:rPr>
      </w:pPr>
      <w:r w:rsidRPr="002D7DC4">
        <w:rPr>
          <w:color w:val="403152" w:themeColor="accent4" w:themeShade="80"/>
          <w:sz w:val="20"/>
          <w:szCs w:val="20"/>
        </w:rPr>
        <w:t>Творение Части: ИВДИВО-иерархическая мера Изначально Вышестоящего Отца</w:t>
      </w:r>
    </w:p>
    <w:p w:rsidR="00955789" w:rsidRPr="00F7446E" w:rsidRDefault="00955789" w:rsidP="00821609">
      <w:pPr>
        <w:jc w:val="center"/>
        <w:rPr>
          <w:b/>
        </w:rPr>
      </w:pPr>
    </w:p>
    <w:p w:rsidR="00F7446E" w:rsidRPr="00F7446E" w:rsidRDefault="00F7446E" w:rsidP="00821609">
      <w:pPr>
        <w:jc w:val="center"/>
        <w:rPr>
          <w:b/>
        </w:rPr>
      </w:pPr>
    </w:p>
    <w:p w:rsidR="00821609" w:rsidRPr="00F7446E" w:rsidRDefault="00821609" w:rsidP="00821609">
      <w:pPr>
        <w:jc w:val="center"/>
        <w:rPr>
          <w:b/>
        </w:rPr>
      </w:pPr>
      <w:r w:rsidRPr="00F7446E">
        <w:rPr>
          <w:b/>
        </w:rPr>
        <w:t>Содержание</w:t>
      </w:r>
    </w:p>
    <w:p w:rsidR="00903368" w:rsidRPr="00F7446E" w:rsidRDefault="00903368" w:rsidP="00BE0B19"/>
    <w:p w:rsidR="00233E18" w:rsidRDefault="001E5F9E">
      <w:pPr>
        <w:pStyle w:val="11"/>
        <w:rPr>
          <w:rStyle w:val="ab"/>
        </w:rPr>
      </w:pPr>
      <w:r w:rsidRPr="00F7446E">
        <w:rPr>
          <w:sz w:val="24"/>
        </w:rPr>
        <w:fldChar w:fldCharType="begin"/>
      </w:r>
      <w:r w:rsidR="00271C31" w:rsidRPr="00F7446E">
        <w:rPr>
          <w:sz w:val="24"/>
        </w:rPr>
        <w:instrText xml:space="preserve"> TOC \o "1-2" \h \z \u </w:instrText>
      </w:r>
      <w:r w:rsidRPr="00F7446E">
        <w:rPr>
          <w:sz w:val="24"/>
        </w:rPr>
        <w:fldChar w:fldCharType="separate"/>
      </w:r>
      <w:hyperlink w:anchor="_Toc61658074" w:history="1">
        <w:r w:rsidR="00233E18" w:rsidRPr="00DC0CED">
          <w:rPr>
            <w:rStyle w:val="ab"/>
          </w:rPr>
          <w:t>1 день 1 часть</w:t>
        </w:r>
        <w:r w:rsidR="00233E18">
          <w:rPr>
            <w:webHidden/>
          </w:rPr>
          <w:tab/>
        </w:r>
        <w:r w:rsidR="00233E18">
          <w:rPr>
            <w:webHidden/>
          </w:rPr>
          <w:fldChar w:fldCharType="begin"/>
        </w:r>
        <w:r w:rsidR="00233E18">
          <w:rPr>
            <w:webHidden/>
          </w:rPr>
          <w:instrText xml:space="preserve"> PAGEREF _Toc61658074 \h </w:instrText>
        </w:r>
        <w:r w:rsidR="00233E18">
          <w:rPr>
            <w:webHidden/>
          </w:rPr>
        </w:r>
        <w:r w:rsidR="00233E18">
          <w:rPr>
            <w:webHidden/>
          </w:rPr>
          <w:fldChar w:fldCharType="separate"/>
        </w:r>
        <w:r w:rsidR="00233E18">
          <w:rPr>
            <w:webHidden/>
          </w:rPr>
          <w:t>3</w:t>
        </w:r>
        <w:r w:rsidR="00233E18">
          <w:rPr>
            <w:webHidden/>
          </w:rPr>
          <w:fldChar w:fldCharType="end"/>
        </w:r>
      </w:hyperlink>
    </w:p>
    <w:p w:rsidR="00233E18" w:rsidRPr="00233E18" w:rsidRDefault="00233E18" w:rsidP="00233E18">
      <w:pPr>
        <w:pStyle w:val="ac"/>
        <w:rPr>
          <w:noProof/>
          <w:sz w:val="16"/>
          <w:szCs w:val="16"/>
          <w:lang w:eastAsia="en-US"/>
        </w:rPr>
      </w:pPr>
    </w:p>
    <w:p w:rsidR="00233E18" w:rsidRDefault="00233E18">
      <w:pPr>
        <w:pStyle w:val="21"/>
        <w:rPr>
          <w:rFonts w:asciiTheme="minorHAnsi" w:eastAsiaTheme="minorEastAsia" w:hAnsiTheme="minorHAnsi" w:cstheme="minorBidi"/>
          <w:szCs w:val="22"/>
          <w:lang w:eastAsia="ru-RU" w:bidi="ar-SA"/>
        </w:rPr>
      </w:pPr>
      <w:hyperlink w:anchor="_Toc61658075" w:history="1">
        <w:r w:rsidRPr="00DC0CED">
          <w:rPr>
            <w:rStyle w:val="ab"/>
          </w:rPr>
          <w:t>Практика 1. 1 этап. Инструменты 41 Синтеза</w:t>
        </w:r>
        <w:r>
          <w:rPr>
            <w:webHidden/>
          </w:rPr>
          <w:tab/>
        </w:r>
        <w:r>
          <w:rPr>
            <w:webHidden/>
          </w:rPr>
          <w:fldChar w:fldCharType="begin"/>
        </w:r>
        <w:r>
          <w:rPr>
            <w:webHidden/>
          </w:rPr>
          <w:instrText xml:space="preserve"> PAGEREF _Toc61658075 \h </w:instrText>
        </w:r>
        <w:r>
          <w:rPr>
            <w:webHidden/>
          </w:rPr>
        </w:r>
        <w:r>
          <w:rPr>
            <w:webHidden/>
          </w:rPr>
          <w:fldChar w:fldCharType="separate"/>
        </w:r>
        <w:r>
          <w:rPr>
            <w:webHidden/>
          </w:rPr>
          <w:t>3</w:t>
        </w:r>
        <w:r>
          <w:rPr>
            <w:webHidden/>
          </w:rPr>
          <w:fldChar w:fldCharType="end"/>
        </w:r>
      </w:hyperlink>
    </w:p>
    <w:p w:rsidR="00233E18" w:rsidRDefault="00233E18">
      <w:pPr>
        <w:pStyle w:val="21"/>
        <w:rPr>
          <w:rFonts w:asciiTheme="minorHAnsi" w:eastAsiaTheme="minorEastAsia" w:hAnsiTheme="minorHAnsi" w:cstheme="minorBidi"/>
          <w:szCs w:val="22"/>
          <w:lang w:eastAsia="ru-RU" w:bidi="ar-SA"/>
        </w:rPr>
      </w:pPr>
      <w:hyperlink w:anchor="_Toc61658076" w:history="1">
        <w:r w:rsidRPr="00DC0CED">
          <w:rPr>
            <w:rStyle w:val="ab"/>
          </w:rPr>
          <w:t>Практика 1. 2 этап. 41 Стандарт Синтеза</w:t>
        </w:r>
        <w:r>
          <w:rPr>
            <w:webHidden/>
          </w:rPr>
          <w:tab/>
        </w:r>
        <w:r>
          <w:rPr>
            <w:webHidden/>
          </w:rPr>
          <w:fldChar w:fldCharType="begin"/>
        </w:r>
        <w:r>
          <w:rPr>
            <w:webHidden/>
          </w:rPr>
          <w:instrText xml:space="preserve"> PAGEREF _Toc61658076 \h </w:instrText>
        </w:r>
        <w:r>
          <w:rPr>
            <w:webHidden/>
          </w:rPr>
        </w:r>
        <w:r>
          <w:rPr>
            <w:webHidden/>
          </w:rPr>
          <w:fldChar w:fldCharType="separate"/>
        </w:r>
        <w:r>
          <w:rPr>
            <w:webHidden/>
          </w:rPr>
          <w:t>6</w:t>
        </w:r>
        <w:r>
          <w:rPr>
            <w:webHidden/>
          </w:rPr>
          <w:fldChar w:fldCharType="end"/>
        </w:r>
      </w:hyperlink>
    </w:p>
    <w:p w:rsidR="00233E18" w:rsidRDefault="00233E18">
      <w:pPr>
        <w:pStyle w:val="21"/>
        <w:rPr>
          <w:rFonts w:asciiTheme="minorHAnsi" w:eastAsiaTheme="minorEastAsia" w:hAnsiTheme="minorHAnsi" w:cstheme="minorBidi"/>
          <w:szCs w:val="22"/>
          <w:lang w:eastAsia="ru-RU" w:bidi="ar-SA"/>
        </w:rPr>
      </w:pPr>
      <w:hyperlink w:anchor="_Toc61658077" w:history="1">
        <w:r w:rsidRPr="00DC0CED">
          <w:rPr>
            <w:rStyle w:val="ab"/>
          </w:rPr>
          <w:t>Практика 1. 3 этап.</w:t>
        </w:r>
        <w:r>
          <w:rPr>
            <w:webHidden/>
          </w:rPr>
          <w:tab/>
        </w:r>
        <w:r>
          <w:rPr>
            <w:webHidden/>
          </w:rPr>
          <w:fldChar w:fldCharType="begin"/>
        </w:r>
        <w:r>
          <w:rPr>
            <w:webHidden/>
          </w:rPr>
          <w:instrText xml:space="preserve"> PAGEREF _Toc61658077 \h </w:instrText>
        </w:r>
        <w:r>
          <w:rPr>
            <w:webHidden/>
          </w:rPr>
        </w:r>
        <w:r>
          <w:rPr>
            <w:webHidden/>
          </w:rPr>
          <w:fldChar w:fldCharType="separate"/>
        </w:r>
        <w:r>
          <w:rPr>
            <w:webHidden/>
          </w:rPr>
          <w:t>9</w:t>
        </w:r>
        <w:r>
          <w:rPr>
            <w:webHidden/>
          </w:rPr>
          <w:fldChar w:fldCharType="end"/>
        </w:r>
      </w:hyperlink>
    </w:p>
    <w:p w:rsidR="00233E18" w:rsidRDefault="00233E18">
      <w:pPr>
        <w:pStyle w:val="21"/>
        <w:rPr>
          <w:rFonts w:asciiTheme="minorHAnsi" w:eastAsiaTheme="minorEastAsia" w:hAnsiTheme="minorHAnsi" w:cstheme="minorBidi"/>
          <w:szCs w:val="22"/>
          <w:lang w:eastAsia="ru-RU" w:bidi="ar-SA"/>
        </w:rPr>
      </w:pPr>
      <w:hyperlink w:anchor="_Toc61658078" w:history="1">
        <w:r w:rsidRPr="00DC0CED">
          <w:rPr>
            <w:rStyle w:val="ab"/>
          </w:rPr>
          <w:t>Практика 2. Стяжание преображения Ядер Синтеза ИВО в 128-ричное явление и перспективное 512-ричное явление Ядер Синтеза ИВО</w:t>
        </w:r>
        <w:r>
          <w:rPr>
            <w:webHidden/>
          </w:rPr>
          <w:tab/>
        </w:r>
        <w:r>
          <w:rPr>
            <w:webHidden/>
          </w:rPr>
          <w:fldChar w:fldCharType="begin"/>
        </w:r>
        <w:r>
          <w:rPr>
            <w:webHidden/>
          </w:rPr>
          <w:instrText xml:space="preserve"> PAGEREF _Toc61658078 \h </w:instrText>
        </w:r>
        <w:r>
          <w:rPr>
            <w:webHidden/>
          </w:rPr>
        </w:r>
        <w:r>
          <w:rPr>
            <w:webHidden/>
          </w:rPr>
          <w:fldChar w:fldCharType="separate"/>
        </w:r>
        <w:r>
          <w:rPr>
            <w:webHidden/>
          </w:rPr>
          <w:t>11</w:t>
        </w:r>
        <w:r>
          <w:rPr>
            <w:webHidden/>
          </w:rPr>
          <w:fldChar w:fldCharType="end"/>
        </w:r>
      </w:hyperlink>
    </w:p>
    <w:p w:rsidR="00233E18" w:rsidRPr="00233E18" w:rsidRDefault="00233E18">
      <w:pPr>
        <w:pStyle w:val="11"/>
        <w:rPr>
          <w:rStyle w:val="ab"/>
          <w:sz w:val="16"/>
          <w:szCs w:val="16"/>
        </w:rPr>
      </w:pPr>
    </w:p>
    <w:p w:rsidR="00233E18" w:rsidRDefault="00233E18">
      <w:pPr>
        <w:pStyle w:val="11"/>
        <w:rPr>
          <w:rStyle w:val="ab"/>
        </w:rPr>
      </w:pPr>
      <w:hyperlink w:anchor="_Toc61658079" w:history="1">
        <w:r w:rsidRPr="00DC0CED">
          <w:rPr>
            <w:rStyle w:val="ab"/>
          </w:rPr>
          <w:t>1 день 2 часть</w:t>
        </w:r>
        <w:r>
          <w:rPr>
            <w:webHidden/>
          </w:rPr>
          <w:tab/>
        </w:r>
        <w:r>
          <w:rPr>
            <w:webHidden/>
          </w:rPr>
          <w:fldChar w:fldCharType="begin"/>
        </w:r>
        <w:r>
          <w:rPr>
            <w:webHidden/>
          </w:rPr>
          <w:instrText xml:space="preserve"> PAGEREF _Toc61658079 \h </w:instrText>
        </w:r>
        <w:r>
          <w:rPr>
            <w:webHidden/>
          </w:rPr>
        </w:r>
        <w:r>
          <w:rPr>
            <w:webHidden/>
          </w:rPr>
          <w:fldChar w:fldCharType="separate"/>
        </w:r>
        <w:r>
          <w:rPr>
            <w:webHidden/>
          </w:rPr>
          <w:t>16</w:t>
        </w:r>
        <w:r>
          <w:rPr>
            <w:webHidden/>
          </w:rPr>
          <w:fldChar w:fldCharType="end"/>
        </w:r>
      </w:hyperlink>
    </w:p>
    <w:p w:rsidR="00233E18" w:rsidRPr="00233E18" w:rsidRDefault="00233E18" w:rsidP="00233E18">
      <w:pPr>
        <w:pStyle w:val="ac"/>
        <w:rPr>
          <w:noProof/>
          <w:sz w:val="16"/>
          <w:szCs w:val="16"/>
          <w:lang w:eastAsia="en-US"/>
        </w:rPr>
      </w:pPr>
    </w:p>
    <w:p w:rsidR="00233E18" w:rsidRDefault="00233E18">
      <w:pPr>
        <w:pStyle w:val="21"/>
        <w:rPr>
          <w:rFonts w:asciiTheme="minorHAnsi" w:eastAsiaTheme="minorEastAsia" w:hAnsiTheme="minorHAnsi" w:cstheme="minorBidi"/>
          <w:szCs w:val="22"/>
          <w:lang w:eastAsia="ru-RU" w:bidi="ar-SA"/>
        </w:rPr>
      </w:pPr>
      <w:hyperlink w:anchor="_Toc61658080" w:history="1">
        <w:r w:rsidRPr="00DC0CED">
          <w:rPr>
            <w:rStyle w:val="ab"/>
          </w:rPr>
          <w:t>Практика 3.</w:t>
        </w:r>
        <w:r>
          <w:rPr>
            <w:webHidden/>
          </w:rPr>
          <w:tab/>
        </w:r>
        <w:r>
          <w:rPr>
            <w:webHidden/>
          </w:rPr>
          <w:fldChar w:fldCharType="begin"/>
        </w:r>
        <w:r>
          <w:rPr>
            <w:webHidden/>
          </w:rPr>
          <w:instrText xml:space="preserve"> PAGEREF _Toc61658080 \h </w:instrText>
        </w:r>
        <w:r>
          <w:rPr>
            <w:webHidden/>
          </w:rPr>
        </w:r>
        <w:r>
          <w:rPr>
            <w:webHidden/>
          </w:rPr>
          <w:fldChar w:fldCharType="separate"/>
        </w:r>
        <w:r>
          <w:rPr>
            <w:webHidden/>
          </w:rPr>
          <w:t>16</w:t>
        </w:r>
        <w:r>
          <w:rPr>
            <w:webHidden/>
          </w:rPr>
          <w:fldChar w:fldCharType="end"/>
        </w:r>
      </w:hyperlink>
    </w:p>
    <w:p w:rsidR="00233E18" w:rsidRPr="00233E18" w:rsidRDefault="00233E18">
      <w:pPr>
        <w:pStyle w:val="11"/>
        <w:rPr>
          <w:rStyle w:val="ab"/>
          <w:sz w:val="16"/>
          <w:szCs w:val="16"/>
        </w:rPr>
      </w:pPr>
    </w:p>
    <w:p w:rsidR="00233E18" w:rsidRDefault="00233E18">
      <w:pPr>
        <w:pStyle w:val="11"/>
        <w:rPr>
          <w:rStyle w:val="ab"/>
        </w:rPr>
      </w:pPr>
      <w:hyperlink w:anchor="_Toc61658081" w:history="1">
        <w:r w:rsidRPr="00DC0CED">
          <w:rPr>
            <w:rStyle w:val="ab"/>
          </w:rPr>
          <w:t>2 день 1 часть</w:t>
        </w:r>
        <w:r>
          <w:rPr>
            <w:webHidden/>
          </w:rPr>
          <w:tab/>
        </w:r>
        <w:r>
          <w:rPr>
            <w:webHidden/>
          </w:rPr>
          <w:fldChar w:fldCharType="begin"/>
        </w:r>
        <w:r>
          <w:rPr>
            <w:webHidden/>
          </w:rPr>
          <w:instrText xml:space="preserve"> PAGEREF _Toc61658081 \h </w:instrText>
        </w:r>
        <w:r>
          <w:rPr>
            <w:webHidden/>
          </w:rPr>
        </w:r>
        <w:r>
          <w:rPr>
            <w:webHidden/>
          </w:rPr>
          <w:fldChar w:fldCharType="separate"/>
        </w:r>
        <w:r>
          <w:rPr>
            <w:webHidden/>
          </w:rPr>
          <w:t>18</w:t>
        </w:r>
        <w:r>
          <w:rPr>
            <w:webHidden/>
          </w:rPr>
          <w:fldChar w:fldCharType="end"/>
        </w:r>
      </w:hyperlink>
    </w:p>
    <w:p w:rsidR="00233E18" w:rsidRPr="00233E18" w:rsidRDefault="00233E18" w:rsidP="00233E18">
      <w:pPr>
        <w:pStyle w:val="ac"/>
        <w:rPr>
          <w:noProof/>
          <w:sz w:val="16"/>
          <w:szCs w:val="16"/>
          <w:lang w:eastAsia="en-US"/>
        </w:rPr>
      </w:pPr>
    </w:p>
    <w:p w:rsidR="00233E18" w:rsidRDefault="00233E18">
      <w:pPr>
        <w:pStyle w:val="21"/>
        <w:rPr>
          <w:rFonts w:asciiTheme="minorHAnsi" w:eastAsiaTheme="minorEastAsia" w:hAnsiTheme="minorHAnsi" w:cstheme="minorBidi"/>
          <w:szCs w:val="22"/>
          <w:lang w:eastAsia="ru-RU" w:bidi="ar-SA"/>
        </w:rPr>
      </w:pPr>
      <w:hyperlink w:anchor="_Toc61658082" w:history="1">
        <w:r w:rsidRPr="00DC0CED">
          <w:rPr>
            <w:rStyle w:val="ab"/>
          </w:rPr>
          <w:t>Практика-Тренинг 4.</w:t>
        </w:r>
        <w:r>
          <w:rPr>
            <w:webHidden/>
          </w:rPr>
          <w:tab/>
        </w:r>
        <w:r>
          <w:rPr>
            <w:webHidden/>
          </w:rPr>
          <w:fldChar w:fldCharType="begin"/>
        </w:r>
        <w:r>
          <w:rPr>
            <w:webHidden/>
          </w:rPr>
          <w:instrText xml:space="preserve"> PAGEREF _Toc61658082 \h </w:instrText>
        </w:r>
        <w:r>
          <w:rPr>
            <w:webHidden/>
          </w:rPr>
        </w:r>
        <w:r>
          <w:rPr>
            <w:webHidden/>
          </w:rPr>
          <w:fldChar w:fldCharType="separate"/>
        </w:r>
        <w:r>
          <w:rPr>
            <w:webHidden/>
          </w:rPr>
          <w:t>18</w:t>
        </w:r>
        <w:r>
          <w:rPr>
            <w:webHidden/>
          </w:rPr>
          <w:fldChar w:fldCharType="end"/>
        </w:r>
      </w:hyperlink>
    </w:p>
    <w:p w:rsidR="00233E18" w:rsidRDefault="00233E18">
      <w:pPr>
        <w:pStyle w:val="21"/>
        <w:rPr>
          <w:rFonts w:asciiTheme="minorHAnsi" w:eastAsiaTheme="minorEastAsia" w:hAnsiTheme="minorHAnsi" w:cstheme="minorBidi"/>
          <w:szCs w:val="22"/>
          <w:lang w:eastAsia="ru-RU" w:bidi="ar-SA"/>
        </w:rPr>
      </w:pPr>
      <w:hyperlink w:anchor="_Toc61658083" w:history="1">
        <w:r w:rsidRPr="00DC0CED">
          <w:rPr>
            <w:rStyle w:val="ab"/>
          </w:rPr>
          <w:t xml:space="preserve">Практика 5. Синтез Воли, Синтез Воли Ока ИВО, Синтез Воли </w:t>
        </w:r>
        <w:r w:rsidRPr="00DC0CED">
          <w:rPr>
            <w:rStyle w:val="ab"/>
            <w:lang w:eastAsia="ru-RU"/>
          </w:rPr>
          <w:t xml:space="preserve">Физического Тела ИВО, Синтез Воли ИВДИВО. </w:t>
        </w:r>
        <w:r w:rsidRPr="00DC0CED">
          <w:rPr>
            <w:rStyle w:val="ab"/>
          </w:rPr>
          <w:t>Истина Синтеза Воли Фа-ИВДИВО</w:t>
        </w:r>
        <w:r>
          <w:rPr>
            <w:webHidden/>
          </w:rPr>
          <w:tab/>
        </w:r>
        <w:r>
          <w:rPr>
            <w:webHidden/>
          </w:rPr>
          <w:fldChar w:fldCharType="begin"/>
        </w:r>
        <w:r>
          <w:rPr>
            <w:webHidden/>
          </w:rPr>
          <w:instrText xml:space="preserve"> PAGEREF _Toc61658083 \h </w:instrText>
        </w:r>
        <w:r>
          <w:rPr>
            <w:webHidden/>
          </w:rPr>
        </w:r>
        <w:r>
          <w:rPr>
            <w:webHidden/>
          </w:rPr>
          <w:fldChar w:fldCharType="separate"/>
        </w:r>
        <w:r>
          <w:rPr>
            <w:webHidden/>
          </w:rPr>
          <w:t>19</w:t>
        </w:r>
        <w:r>
          <w:rPr>
            <w:webHidden/>
          </w:rPr>
          <w:fldChar w:fldCharType="end"/>
        </w:r>
      </w:hyperlink>
    </w:p>
    <w:p w:rsidR="00233E18" w:rsidRPr="00233E18" w:rsidRDefault="00233E18">
      <w:pPr>
        <w:pStyle w:val="11"/>
        <w:rPr>
          <w:rStyle w:val="ab"/>
          <w:sz w:val="16"/>
          <w:szCs w:val="16"/>
        </w:rPr>
      </w:pPr>
    </w:p>
    <w:p w:rsidR="00233E18" w:rsidRDefault="00233E18">
      <w:pPr>
        <w:pStyle w:val="11"/>
        <w:rPr>
          <w:rStyle w:val="ab"/>
        </w:rPr>
      </w:pPr>
      <w:hyperlink w:anchor="_Toc61658084" w:history="1">
        <w:r w:rsidRPr="00DC0CED">
          <w:rPr>
            <w:rStyle w:val="ab"/>
          </w:rPr>
          <w:t>2 день 2 часть</w:t>
        </w:r>
        <w:r>
          <w:rPr>
            <w:webHidden/>
          </w:rPr>
          <w:tab/>
        </w:r>
        <w:r>
          <w:rPr>
            <w:webHidden/>
          </w:rPr>
          <w:fldChar w:fldCharType="begin"/>
        </w:r>
        <w:r>
          <w:rPr>
            <w:webHidden/>
          </w:rPr>
          <w:instrText xml:space="preserve"> PAGEREF _Toc61658084 \h </w:instrText>
        </w:r>
        <w:r>
          <w:rPr>
            <w:webHidden/>
          </w:rPr>
        </w:r>
        <w:r>
          <w:rPr>
            <w:webHidden/>
          </w:rPr>
          <w:fldChar w:fldCharType="separate"/>
        </w:r>
        <w:r>
          <w:rPr>
            <w:webHidden/>
          </w:rPr>
          <w:t>24</w:t>
        </w:r>
        <w:r>
          <w:rPr>
            <w:webHidden/>
          </w:rPr>
          <w:fldChar w:fldCharType="end"/>
        </w:r>
      </w:hyperlink>
    </w:p>
    <w:p w:rsidR="00233E18" w:rsidRPr="00233E18" w:rsidRDefault="00233E18" w:rsidP="00233E18">
      <w:pPr>
        <w:pStyle w:val="ac"/>
        <w:rPr>
          <w:noProof/>
          <w:sz w:val="16"/>
          <w:szCs w:val="16"/>
          <w:lang w:eastAsia="en-US"/>
        </w:rPr>
      </w:pPr>
    </w:p>
    <w:p w:rsidR="00233E18" w:rsidRDefault="00233E18">
      <w:pPr>
        <w:pStyle w:val="21"/>
        <w:rPr>
          <w:rFonts w:asciiTheme="minorHAnsi" w:eastAsiaTheme="minorEastAsia" w:hAnsiTheme="minorHAnsi" w:cstheme="minorBidi"/>
          <w:szCs w:val="22"/>
          <w:lang w:eastAsia="ru-RU" w:bidi="ar-SA"/>
        </w:rPr>
      </w:pPr>
      <w:hyperlink w:anchor="_Toc61658085" w:history="1">
        <w:r w:rsidRPr="00DC0CED">
          <w:rPr>
            <w:rStyle w:val="ab"/>
          </w:rPr>
          <w:t>Практика-Тренинг 6. Стяжание Ядра Истины Синтеза Воли ИВО. Стяжание Столпа Истины и становление ИВО физически телесно каждым</w:t>
        </w:r>
        <w:r>
          <w:rPr>
            <w:webHidden/>
          </w:rPr>
          <w:tab/>
        </w:r>
        <w:r>
          <w:rPr>
            <w:webHidden/>
          </w:rPr>
          <w:fldChar w:fldCharType="begin"/>
        </w:r>
        <w:r>
          <w:rPr>
            <w:webHidden/>
          </w:rPr>
          <w:instrText xml:space="preserve"> PAGEREF _Toc61658085 \h </w:instrText>
        </w:r>
        <w:r>
          <w:rPr>
            <w:webHidden/>
          </w:rPr>
        </w:r>
        <w:r>
          <w:rPr>
            <w:webHidden/>
          </w:rPr>
          <w:fldChar w:fldCharType="separate"/>
        </w:r>
        <w:r>
          <w:rPr>
            <w:webHidden/>
          </w:rPr>
          <w:t>24</w:t>
        </w:r>
        <w:r>
          <w:rPr>
            <w:webHidden/>
          </w:rPr>
          <w:fldChar w:fldCharType="end"/>
        </w:r>
      </w:hyperlink>
    </w:p>
    <w:p w:rsidR="00233E18" w:rsidRDefault="00233E18">
      <w:pPr>
        <w:pStyle w:val="21"/>
        <w:rPr>
          <w:rFonts w:asciiTheme="minorHAnsi" w:eastAsiaTheme="minorEastAsia" w:hAnsiTheme="minorHAnsi" w:cstheme="minorBidi"/>
          <w:szCs w:val="22"/>
          <w:lang w:eastAsia="ru-RU" w:bidi="ar-SA"/>
        </w:rPr>
      </w:pPr>
      <w:hyperlink w:anchor="_Toc61658086" w:history="1">
        <w:r w:rsidRPr="00DC0CED">
          <w:rPr>
            <w:rStyle w:val="ab"/>
          </w:rPr>
          <w:t>Практика 7. Стяжание Внутреннего и Внешнего явления Проницания. Стяжание Совершенного Инструмента Совершенная Монадичность. Активация совершенной Монады ИВО</w:t>
        </w:r>
        <w:r>
          <w:rPr>
            <w:webHidden/>
          </w:rPr>
          <w:tab/>
        </w:r>
        <w:r>
          <w:rPr>
            <w:webHidden/>
          </w:rPr>
          <w:fldChar w:fldCharType="begin"/>
        </w:r>
        <w:r>
          <w:rPr>
            <w:webHidden/>
          </w:rPr>
          <w:instrText xml:space="preserve"> PAGEREF _Toc61658086 \h </w:instrText>
        </w:r>
        <w:r>
          <w:rPr>
            <w:webHidden/>
          </w:rPr>
        </w:r>
        <w:r>
          <w:rPr>
            <w:webHidden/>
          </w:rPr>
          <w:fldChar w:fldCharType="separate"/>
        </w:r>
        <w:r>
          <w:rPr>
            <w:webHidden/>
          </w:rPr>
          <w:t>31</w:t>
        </w:r>
        <w:r>
          <w:rPr>
            <w:webHidden/>
          </w:rPr>
          <w:fldChar w:fldCharType="end"/>
        </w:r>
      </w:hyperlink>
    </w:p>
    <w:p w:rsidR="00233E18" w:rsidRDefault="00233E18">
      <w:pPr>
        <w:pStyle w:val="21"/>
        <w:rPr>
          <w:rFonts w:asciiTheme="minorHAnsi" w:eastAsiaTheme="minorEastAsia" w:hAnsiTheme="minorHAnsi" w:cstheme="minorBidi"/>
          <w:szCs w:val="22"/>
          <w:lang w:eastAsia="ru-RU" w:bidi="ar-SA"/>
        </w:rPr>
      </w:pPr>
      <w:hyperlink w:anchor="_Toc61658087" w:history="1">
        <w:r w:rsidRPr="00DC0CED">
          <w:rPr>
            <w:rStyle w:val="ab"/>
          </w:rPr>
          <w:t>Практика 8.</w:t>
        </w:r>
        <w:r>
          <w:rPr>
            <w:webHidden/>
          </w:rPr>
          <w:tab/>
        </w:r>
        <w:r>
          <w:rPr>
            <w:webHidden/>
          </w:rPr>
          <w:fldChar w:fldCharType="begin"/>
        </w:r>
        <w:r>
          <w:rPr>
            <w:webHidden/>
          </w:rPr>
          <w:instrText xml:space="preserve"> PAGEREF _Toc61658087 \h </w:instrText>
        </w:r>
        <w:r>
          <w:rPr>
            <w:webHidden/>
          </w:rPr>
        </w:r>
        <w:r>
          <w:rPr>
            <w:webHidden/>
          </w:rPr>
          <w:fldChar w:fldCharType="separate"/>
        </w:r>
        <w:r>
          <w:rPr>
            <w:webHidden/>
          </w:rPr>
          <w:t>35</w:t>
        </w:r>
        <w:r>
          <w:rPr>
            <w:webHidden/>
          </w:rPr>
          <w:fldChar w:fldCharType="end"/>
        </w:r>
      </w:hyperlink>
    </w:p>
    <w:p w:rsidR="00233E18" w:rsidRDefault="00233E18">
      <w:pPr>
        <w:pStyle w:val="21"/>
        <w:rPr>
          <w:rFonts w:asciiTheme="minorHAnsi" w:eastAsiaTheme="minorEastAsia" w:hAnsiTheme="minorHAnsi" w:cstheme="minorBidi"/>
          <w:szCs w:val="22"/>
          <w:lang w:eastAsia="ru-RU" w:bidi="ar-SA"/>
        </w:rPr>
      </w:pPr>
      <w:hyperlink w:anchor="_Toc61658088" w:history="1">
        <w:r w:rsidRPr="00DC0CED">
          <w:rPr>
            <w:rStyle w:val="ab"/>
          </w:rPr>
          <w:t>Практика 9. Стяжание Метагалактического Мерического Тела, Стяжание Совершенного Проницания ИВО</w:t>
        </w:r>
        <w:r>
          <w:rPr>
            <w:webHidden/>
          </w:rPr>
          <w:tab/>
        </w:r>
        <w:r>
          <w:rPr>
            <w:webHidden/>
          </w:rPr>
          <w:fldChar w:fldCharType="begin"/>
        </w:r>
        <w:r>
          <w:rPr>
            <w:webHidden/>
          </w:rPr>
          <w:instrText xml:space="preserve"> PAGEREF _Toc61658088 \h </w:instrText>
        </w:r>
        <w:r>
          <w:rPr>
            <w:webHidden/>
          </w:rPr>
        </w:r>
        <w:r>
          <w:rPr>
            <w:webHidden/>
          </w:rPr>
          <w:fldChar w:fldCharType="separate"/>
        </w:r>
        <w:r>
          <w:rPr>
            <w:webHidden/>
          </w:rPr>
          <w:t>35</w:t>
        </w:r>
        <w:r>
          <w:rPr>
            <w:webHidden/>
          </w:rPr>
          <w:fldChar w:fldCharType="end"/>
        </w:r>
      </w:hyperlink>
    </w:p>
    <w:p w:rsidR="00233E18" w:rsidRDefault="00233E18">
      <w:pPr>
        <w:pStyle w:val="21"/>
        <w:rPr>
          <w:rFonts w:asciiTheme="minorHAnsi" w:eastAsiaTheme="minorEastAsia" w:hAnsiTheme="minorHAnsi" w:cstheme="minorBidi"/>
          <w:szCs w:val="22"/>
          <w:lang w:eastAsia="ru-RU" w:bidi="ar-SA"/>
        </w:rPr>
      </w:pPr>
      <w:hyperlink w:anchor="_Toc61658089" w:history="1">
        <w:r w:rsidRPr="00DC0CED">
          <w:rPr>
            <w:rStyle w:val="ab"/>
          </w:rPr>
          <w:t>Практика 10. Итоговая</w:t>
        </w:r>
        <w:r>
          <w:rPr>
            <w:webHidden/>
          </w:rPr>
          <w:tab/>
        </w:r>
        <w:r>
          <w:rPr>
            <w:webHidden/>
          </w:rPr>
          <w:fldChar w:fldCharType="begin"/>
        </w:r>
        <w:r>
          <w:rPr>
            <w:webHidden/>
          </w:rPr>
          <w:instrText xml:space="preserve"> PAGEREF _Toc61658089 \h </w:instrText>
        </w:r>
        <w:r>
          <w:rPr>
            <w:webHidden/>
          </w:rPr>
        </w:r>
        <w:r>
          <w:rPr>
            <w:webHidden/>
          </w:rPr>
          <w:fldChar w:fldCharType="separate"/>
        </w:r>
        <w:r>
          <w:rPr>
            <w:webHidden/>
          </w:rPr>
          <w:t>40</w:t>
        </w:r>
        <w:r>
          <w:rPr>
            <w:webHidden/>
          </w:rPr>
          <w:fldChar w:fldCharType="end"/>
        </w:r>
      </w:hyperlink>
    </w:p>
    <w:p w:rsidR="00B7098B" w:rsidRPr="00F7446E" w:rsidRDefault="001E5F9E">
      <w:pPr>
        <w:jc w:val="left"/>
        <w:rPr>
          <w:rFonts w:eastAsia="Noto Sans CJK SC Regular"/>
          <w:bCs/>
          <w:iCs/>
          <w:sz w:val="2"/>
          <w:szCs w:val="2"/>
        </w:rPr>
      </w:pPr>
      <w:r w:rsidRPr="00F7446E">
        <w:rPr>
          <w:b/>
          <w:lang w:bidi="en-US"/>
        </w:rPr>
        <w:fldChar w:fldCharType="end"/>
      </w:r>
      <w:bookmarkEnd w:id="0"/>
      <w:bookmarkEnd w:id="1"/>
      <w:r w:rsidR="00B7098B" w:rsidRPr="00F7446E">
        <w:rPr>
          <w:b/>
          <w:sz w:val="2"/>
          <w:szCs w:val="2"/>
        </w:rPr>
        <w:br w:type="page"/>
      </w:r>
    </w:p>
    <w:p w:rsidR="002978F8" w:rsidRPr="00F7446E" w:rsidRDefault="00514A6E" w:rsidP="009E64A7">
      <w:pPr>
        <w:pStyle w:val="0"/>
      </w:pPr>
      <w:bookmarkStart w:id="3" w:name="_Toc640594"/>
      <w:bookmarkStart w:id="4" w:name="_Toc61658074"/>
      <w:r w:rsidRPr="00F7446E">
        <w:lastRenderedPageBreak/>
        <w:t>1 день 1 часть</w:t>
      </w:r>
      <w:bookmarkEnd w:id="3"/>
      <w:bookmarkEnd w:id="4"/>
    </w:p>
    <w:p w:rsidR="00F7446E" w:rsidRPr="00F7446E" w:rsidRDefault="00F7446E" w:rsidP="00F7446E">
      <w:pPr>
        <w:ind w:firstLine="454"/>
      </w:pPr>
    </w:p>
    <w:p w:rsidR="00F7446E" w:rsidRPr="00F7446E" w:rsidRDefault="00F7446E" w:rsidP="00F7446E">
      <w:pPr>
        <w:ind w:firstLine="454"/>
        <w:rPr>
          <w:b/>
        </w:rPr>
      </w:pPr>
      <w:r w:rsidRPr="00F7446E">
        <w:rPr>
          <w:b/>
        </w:rPr>
        <w:t xml:space="preserve">Практика 1. </w:t>
      </w:r>
    </w:p>
    <w:p w:rsidR="00F7446E" w:rsidRPr="00F7446E" w:rsidRDefault="00F7446E" w:rsidP="00F7446E">
      <w:pPr>
        <w:ind w:firstLine="454"/>
        <w:jc w:val="right"/>
        <w:rPr>
          <w:b/>
        </w:rPr>
      </w:pPr>
      <w:r w:rsidRPr="00F7446E">
        <w:rPr>
          <w:b/>
        </w:rPr>
        <w:t xml:space="preserve">02:14:20 – 03:21:50 </w:t>
      </w:r>
    </w:p>
    <w:p w:rsidR="00F7446E" w:rsidRPr="00F7446E" w:rsidRDefault="00F7446E" w:rsidP="00F7446E">
      <w:pPr>
        <w:ind w:firstLine="454"/>
        <w:jc w:val="right"/>
      </w:pPr>
      <w:r w:rsidRPr="00F7446E">
        <w:t xml:space="preserve">Три этапа: </w:t>
      </w:r>
    </w:p>
    <w:p w:rsidR="00F7446E" w:rsidRPr="00F7446E" w:rsidRDefault="00F7446E" w:rsidP="00F7446E">
      <w:pPr>
        <w:ind w:left="454" w:firstLine="454"/>
        <w:jc w:val="right"/>
        <w:rPr>
          <w:b/>
        </w:rPr>
      </w:pPr>
      <w:r w:rsidRPr="00F7446E">
        <w:t>1 этап.</w:t>
      </w:r>
      <w:r w:rsidRPr="00F7446E">
        <w:rPr>
          <w:b/>
        </w:rPr>
        <w:t xml:space="preserve"> Инструменты 41 Синтеза </w:t>
      </w:r>
      <w:r w:rsidRPr="00F7446E">
        <w:t>(02:14:20 – 02:39:28)</w:t>
      </w:r>
    </w:p>
    <w:p w:rsidR="00F7446E" w:rsidRPr="00F7446E" w:rsidRDefault="00F7446E" w:rsidP="00F7446E">
      <w:pPr>
        <w:ind w:left="454" w:firstLine="454"/>
        <w:jc w:val="right"/>
      </w:pPr>
      <w:r w:rsidRPr="00F7446E">
        <w:t>2 этап.</w:t>
      </w:r>
      <w:r w:rsidRPr="00F7446E">
        <w:rPr>
          <w:b/>
        </w:rPr>
        <w:t xml:space="preserve"> 41 Стандарт Синтеза </w:t>
      </w:r>
      <w:r w:rsidRPr="00F7446E">
        <w:t>(02:39:28 – 03:06:36)</w:t>
      </w:r>
    </w:p>
    <w:p w:rsidR="00F7446E" w:rsidRPr="00F7446E" w:rsidRDefault="00F7446E" w:rsidP="00F7446E">
      <w:pPr>
        <w:ind w:left="454" w:firstLine="454"/>
        <w:jc w:val="right"/>
        <w:rPr>
          <w:b/>
        </w:rPr>
      </w:pPr>
      <w:r w:rsidRPr="00F7446E">
        <w:t>3 этап. (03:06:36– 03:21:50)</w:t>
      </w:r>
    </w:p>
    <w:p w:rsidR="00F7446E" w:rsidRPr="00F7446E" w:rsidRDefault="00F7446E" w:rsidP="00F7446E">
      <w:pPr>
        <w:pStyle w:val="12"/>
      </w:pPr>
      <w:bookmarkStart w:id="5" w:name="_Toc61658075"/>
      <w:r w:rsidRPr="00F7446E">
        <w:t>Практика 1. 1 этап. Инструменты 41 Синтеза</w:t>
      </w:r>
      <w:bookmarkEnd w:id="5"/>
    </w:p>
    <w:p w:rsidR="00F7446E" w:rsidRPr="00F7446E" w:rsidRDefault="00F7446E" w:rsidP="00F7446E">
      <w:pPr>
        <w:ind w:firstLine="454"/>
        <w:jc w:val="right"/>
        <w:rPr>
          <w:b/>
        </w:rPr>
      </w:pPr>
      <w:r w:rsidRPr="00F7446E">
        <w:rPr>
          <w:b/>
        </w:rPr>
        <w:t>02:14:20 – 02:39:28</w:t>
      </w:r>
    </w:p>
    <w:p w:rsidR="00F7446E" w:rsidRPr="00F7446E" w:rsidRDefault="00F7446E" w:rsidP="00F7446E">
      <w:pPr>
        <w:ind w:firstLine="454"/>
        <w:rPr>
          <w:b/>
        </w:rPr>
      </w:pPr>
      <w:r w:rsidRPr="00F7446E">
        <w:t xml:space="preserve">Хорошо. Ну, вот, как-то возожгитесь этим, ребята. Вспомните яркие моменты внутреннего синтеза какой-то там цельности, актуальности процесса синтеза, и попробуйте набрать внутренние обороты синтезом. И за эти два часа, два с лишним, даже, и набрать внутренние обороты синтезом, внутреннего пересинтезирования к 41-му Синтезу, когда процесс синтеза включается простым явлением. Включите психодинамику синтеза и огня, как вы можете, главное, не понимать, главное, внутренне включить. Вот, когда мы с вами говорили об условиях, что в процессе практики вы думаете только о практике, в процессе какого-то тренинга вы думаете только о тренинге, вы начинаете погружаться в глубину, отходите от внешнего, допустим, суетливого. И вот этот мыслеобраз практики или мыслеобраз тренинга, он начинает внутри синтезировать с Кут Хуми Фаинь, с Себастьяном Викторией, с Донаном Сарой, с Афанасием Веной, с Изначально Вышестоящим Отцом, с Иосифом Славией, Святославом Олесей, Теодором Даридой – внутренний синтез, где включается, в том числе, и </w:t>
      </w:r>
      <w:r w:rsidRPr="00F7446E">
        <w:rPr>
          <w:b/>
        </w:rPr>
        <w:t>психодинамика внутреннего владения мастерством синтеза.</w:t>
      </w:r>
    </w:p>
    <w:p w:rsidR="00F7446E" w:rsidRPr="00F7446E" w:rsidRDefault="00F7446E" w:rsidP="00F7446E">
      <w:pPr>
        <w:ind w:firstLine="454"/>
      </w:pPr>
      <w:r w:rsidRPr="00F7446E">
        <w:t xml:space="preserve">Это сейчас не огульные фразы, они максимально конкретные. Для чего? Любой синтез требует подтверждения, и когда мы входим в практику, мы не стяжаем синтез, вернее, это является следующим шагом. Первое, с чем мы сталкиваемся, мы, являясь и развёртываясь в зал, уже подтверждаемся, да, той наработанной синтез явленностью, синтезфизичностью, огненностью, которые сложили до этого. Ведь, правда, же? Ну, вот просто сейчас соизмерьте это состояние и попробуйте расслабиться, не напрягая тело, и найти в своём внутреннем положении пространство ИВДИВО, тот синтез и огонь, который конкретно вы – сейчас шутку скажу – скомстрячили с Аватарами. Скомстрячили, связали, сшили, синтезировали, перестроили, реорганизовали. Не нравится слово скомстрячили, убираем его. А какое вам слово нравится, чтоб вы сработали? Назовите. Ну, вы сказали: «Синтезировали». Новое только. </w:t>
      </w:r>
    </w:p>
    <w:p w:rsidR="00F7446E" w:rsidRPr="00F7446E" w:rsidRDefault="00F7446E" w:rsidP="00F7446E">
      <w:pPr>
        <w:ind w:firstLine="454"/>
      </w:pPr>
      <w:r w:rsidRPr="00F7446E">
        <w:t>И вот из синтезирования синтеза внутри, будьте любезны, возожгитесь Синтез Синтезом, чтобы в Хум, в ядрах, в частях, в ядрах синтеза в позвоночнике развернулся вначале вектор направленного внутреннего синтеза. По большому счёту, может, например, распуститься жар или распуститься тепло, или станет какое-то состояние, ощущение, где нет разрыва между телом, состояния проживания, и внутренней осознанностью. Вот, что нам важно!</w:t>
      </w:r>
    </w:p>
    <w:p w:rsidR="00F7446E" w:rsidRPr="00F7446E" w:rsidRDefault="00F7446E" w:rsidP="00F7446E">
      <w:pPr>
        <w:ind w:firstLine="454"/>
        <w:rPr>
          <w:b/>
        </w:rPr>
      </w:pPr>
      <w:r w:rsidRPr="00F7446E">
        <w:t xml:space="preserve">Физическое тело, подразделение Санкт-Петербург, вам важно не входить в представление, как вы это делаете, а вам внутренне нужно либо воображать, если не умеете видеть, либо развиваться видением частей, необязательно там ракурсом аппарата – зрение, чтобы была сформирована связь синтеза в теле с сознательным действием, с осмысленным действием, с разумным действием, с умным действием, с хумным, с окским, неважно с каким. </w:t>
      </w:r>
      <w:r w:rsidRPr="00F7446E">
        <w:rPr>
          <w:b/>
        </w:rPr>
        <w:t>Связь синтезирования Синтеза Синтезом.</w:t>
      </w:r>
    </w:p>
    <w:p w:rsidR="00F7446E" w:rsidRPr="00F7446E" w:rsidRDefault="00F7446E" w:rsidP="00F7446E">
      <w:pPr>
        <w:ind w:firstLine="454"/>
      </w:pPr>
      <w:r w:rsidRPr="00F7446E">
        <w:t xml:space="preserve">Делайте! Вы же пришли за результатами! Нарабатывайте опыт, не игнорируйте, не перекладывайте игнорирование привычкой внешней жизни на синтез, на работу с Аватарами. Это неуважение к Аватарам Синтеза. А ведь ничего не может быть главнее действия сейчас с Аватарами Синтеза. И, соответственно, возжигаясь этим накалом каких-то состояний, действий, попробуйте вспыхнуть длительными тренировками моментами огнём и синтезом Кут Хуми Фаинь, Иосифа Славии, Теодора Дариды, Святослава Олеси, как внутренним умением действовать синтезом и огнём. Вот эти длительные тренировки, как внутреннее умение уверенно действовать. И вот начните сейчас возжигаться и заполняться Кут Хуми Фаинь, и попробуйте прожить, насколько тело </w:t>
      </w:r>
      <w:r w:rsidRPr="00F7446E">
        <w:lastRenderedPageBreak/>
        <w:t>внутренне-внешне возожжённо оперирует объёмами, глубиною, качеством, деятельностью. Вот просто таким вопросом: «Как вам, в этом?» И вот в этом умении и уверенности здесь включается хорошее слово, называется – «очевидное в невероятном». И вот вы, как явление очевидного процесса синтеза, во взаимодействии с Аватарами в физическом теле. Вникните, что синтез для вас – очевидное, он постоянен, в постоянстве регулярен, регулярное состояние синтеза, включается курсовой поток – курс, ядра синтеза возжигаются, и ваше умение постоянных тренировок и вне синтеза, и на синтезе с Кут Хуми Фаинь, как можете. Вне зависимости от того, сколько у вас ядер синтеза, вопрос не в количестве, вопрос в вашей погружённости в этот процесс.</w:t>
      </w:r>
    </w:p>
    <w:p w:rsidR="00F7446E" w:rsidRPr="00F7446E" w:rsidRDefault="00F7446E" w:rsidP="00F7446E">
      <w:pPr>
        <w:ind w:firstLine="454"/>
      </w:pPr>
      <w:r w:rsidRPr="00F7446E">
        <w:t xml:space="preserve">Мы с вами говорили, что Аватары всегда на Синтезе ведут процессы синтеза, наша задача в участии, то есть в результате, к которому мы придём по итогам процесса с Аватарами. Вот то, что вы сейчас возжигаете, это результат. У вас просто много, кто-то раньше успел, не грустите, не ждите, не ждите, что дальше, а просто погружайтесь. Вспомните, что Ипостась – это глубина, и, если вы это исполнили, получили первые, какое-то яркое состояние синтеза…, сразу же, чтобы вы немножко отрезвились, не довольствуйтесь первыми пенками. Есть хорошее действие, никогда не привыкайте снимать первые сливки, они всегда пузырящиеся, первые, и всегда, всегда, ну, в общем, не всегда хорошие. Поэтому внутренне погружайтесь, чтобы формировалась глубина, и у вас пошёл второй результат, третий результат, четвёртый результат, это количество результативности возожжённого синтеза…, знаете, сейчас к чему приводит? Владыка Кут Хуми говорит: «К синтезу частей в теле». Помните, мы говорили о том, чтобы вы, что мы с вами должны наработать ипостасность частями? Вот мы, когда сейчас возжигаемся, в том числе, ядрами Синтеза, мы нарабатываем ипостасность частями. </w:t>
      </w:r>
    </w:p>
    <w:p w:rsidR="00F7446E" w:rsidRPr="00F7446E" w:rsidRDefault="00F7446E" w:rsidP="00F7446E">
      <w:pPr>
        <w:ind w:firstLine="454"/>
      </w:pPr>
      <w:r w:rsidRPr="00F7446E">
        <w:t>Маленькая сноска, не будете ли вы против, если мы закроем окно, потому что я перекрикиваю шум вот этой вот сварки? Скоро будет перерыв, минут через сорок.</w:t>
      </w:r>
    </w:p>
    <w:p w:rsidR="00F7446E" w:rsidRPr="00F7446E" w:rsidRDefault="00F7446E" w:rsidP="00F7446E">
      <w:pPr>
        <w:ind w:firstLine="454"/>
      </w:pPr>
      <w:r w:rsidRPr="00F7446E">
        <w:t>Вы возжигайтесь, то есть синтезируйте части, внутренне протестируйте их. Их 16384? Значит, активация – такая-то, 65536 – значит, Высокая Цельная Метагалактика, это синтез действия частей огнями, 4096 – Метагалактика Фа. Вот, где, в каком состоянии синтеза вы находитесь? Только не зависайте в частях. Вот есть состояние такого лёгкого погружения в концентрацию. И попробуйте внутренне утвердиться в действии синтезом.</w:t>
      </w:r>
    </w:p>
    <w:p w:rsidR="00F7446E" w:rsidRPr="00F7446E" w:rsidRDefault="00F7446E" w:rsidP="00F7446E">
      <w:pPr>
        <w:ind w:firstLine="454"/>
      </w:pPr>
      <w:r w:rsidRPr="00F7446E">
        <w:t xml:space="preserve">И мы, возжигаясь в каждом из нас синтезом, синтезируемся с Аватарами Синтеза Кут Хуми и Фаинь. Причём, сейчас, такой маленький момент, </w:t>
      </w:r>
      <w:r w:rsidRPr="00F7446E">
        <w:rPr>
          <w:b/>
        </w:rPr>
        <w:t>давайте запомним раз и навсегда: к Аватарам Синтеза, ко всем, подготовиться невозможно, невозможно к ним подготовиться</w:t>
      </w:r>
      <w:r w:rsidRPr="00F7446E">
        <w:t xml:space="preserve">. И вот то, что сейчас у вас было в теле или происходит в теле синтезом, – вы протестируйте себя – к чему вы готовитесь? Это сейчас такой хороший тоже правильный взгляд внутренней оттрезвлённости в понимании того, что к Аватарам подготовиться нельзя, к Аватару подготовиться нельзя. А вы, как подразделение Санкт-Петербург, несёте собою развитие Аватар-Ипостаси Изначально Вышестоящего Аватара Изначально Вышестоящего Отца, к нему подготовиться нельзя. </w:t>
      </w:r>
    </w:p>
    <w:p w:rsidR="00F7446E" w:rsidRPr="00F7446E" w:rsidRDefault="00F7446E" w:rsidP="00F7446E">
      <w:pPr>
        <w:ind w:firstLine="454"/>
      </w:pPr>
      <w:r w:rsidRPr="00F7446E">
        <w:t>И вот то, что с вами происходит внутренне, эта возожжённость синтезом, чтобы внутренне…, знаете, какое действие возможно в двух случаях только? Синтезирование с Аватарами, вот так вот, Кут Хуми Фаинь, допустим. Первое, и самое главное, это спонтанность. И вот, если вы сейчас в накале объёма синтеза… Просто сейчас, когда было сказано, синтезируемся с Кут Хуми Фаинь, – вникли в Синтез Синтеза глубоко спонтанно, вы встроились в Синтез Синтеза, и вы уже в нём, ну, пока вся группа, и мы не перейдём и встанем. Да? Либо второй этап или второй период, или второй процесс, вот то, что вы сейчас слышите, это реальные инструменты действия. Вы должны себе просто, для подразделения, выписывать эти пояснения, чтобы потом понимать, как вообще действовать, чтобы вот эту зашоренность, замыленность снять.</w:t>
      </w:r>
    </w:p>
    <w:p w:rsidR="00F7446E" w:rsidRPr="00F7446E" w:rsidRDefault="00F7446E" w:rsidP="00F7446E">
      <w:pPr>
        <w:ind w:firstLine="454"/>
      </w:pPr>
      <w:r w:rsidRPr="00F7446E">
        <w:t xml:space="preserve">И второе, если не получается спонтанно, то это накопление условий вникновения в такую, ну, наверное, скажу так, в сумасшедшее состояние Воли Синтеза и Синтеза Воли Синтез Синтеза, чтобы именно Воля внутри подготовила Тело к насыщению глубиной, чтобы Тело вышло и стало пред Аватарами Синтеза. Если это Аватары Синтеза Кут Хуми Фаинь, то это состояние запредельности Синтез Синтеза, когда вы погружаетесь, погружаетесь, стяжаете, стяжаете, нарабатываете, нарабатываете, и в какой-то момент вы переходите из предельности в запредельность, и вы развёртываетесь перед Кут Хуми Фаинь, Иосифом Славией, Морией Свет, Византием Альбиной, Любомиром Миррой, Святославом Олесей – не важно перед какими </w:t>
      </w:r>
      <w:r w:rsidRPr="00F7446E">
        <w:lastRenderedPageBreak/>
        <w:t>Аватарами. Понятно? Просто внутренне это хоть раз совершите. Вот есть такое действие. Какие ваши поступки в Синтезе?</w:t>
      </w:r>
    </w:p>
    <w:p w:rsidR="00F7446E" w:rsidRPr="00F7446E" w:rsidRDefault="00F7446E" w:rsidP="00F7446E">
      <w:pPr>
        <w:ind w:firstLine="454"/>
      </w:pPr>
      <w:r w:rsidRPr="00F7446E">
        <w:t>Я знаю, что вы устали. Но надо вас донельзя, как иногда Глава ИВДИВО говорит, донельзя, вот так вот закрутить, чтобы вы на моменте усталости, сложили то, что нужно. Ну, вот такое действие у вас сейчас, вот так вы подготовились.</w:t>
      </w:r>
    </w:p>
    <w:p w:rsidR="00F7446E" w:rsidRPr="00F7446E" w:rsidRDefault="00F7446E" w:rsidP="00F7446E">
      <w:pPr>
        <w:ind w:firstLine="454"/>
      </w:pPr>
      <w:r w:rsidRPr="00F7446E">
        <w:t>Так вот, соответственно, когда мы приходим к этому моменту действия с Аватарами Синтеза, вопрос в том, насколько мы откликаемся внутренним моментом, знаете, чего? Такого хорошего качества, которое, даже не у всех людей есть, называется просто – ответственности, ответственности к действию возожжённым Синтезом. И вот, когда это идёт не так, потому что надо там, ведущий сказал, «синтезируемся, возжигаемся». Помните, «погружайсь». А, когда внутренне вы выстраиваете это витиё действия Синтезом, у вас формируется это состояние.</w:t>
      </w:r>
    </w:p>
    <w:p w:rsidR="00F7446E" w:rsidRPr="00F7446E" w:rsidRDefault="00F7446E" w:rsidP="00F7446E">
      <w:pPr>
        <w:ind w:firstLine="454"/>
      </w:pPr>
      <w:r w:rsidRPr="00F7446E">
        <w:t>А теперь, вспомните, чем интересно Физическое Тело. Оно умеет обновляться. И вот той степенью возожжённости, которой вы сейчас возжигаетесь, погружаясь, вникайте в Синтез Синтеза Кут Хуми Фаинь. И внутренне просите перед выходом к Кут Хуми Фаинь максимально обновить вас настолько, преобразить, к подготовке в первой работе, чтобы, настроившись на Аватара Синтеза Кут Хуми, у вас сложилась соорганизация на действие в практике. Обновлённостью. И начинайте, да-да-да, вот так методично внутренне встраиваться в Синтез Синтеза Кут Хуми Фаинь в Теле физически. То есть вы сейчас войдёте во взаимодействие Телом Учителя Синтеза, которое мы с вами стяжали, которым вы действуете, и Синтеза Аватара Синтеза Кут Хуми, у вас внутри будет вырабатываться взаимодействие и концентрация Огня и Синтеза в вас, прямо вот возжигайтесь им.</w:t>
      </w:r>
    </w:p>
    <w:p w:rsidR="00F7446E" w:rsidRPr="00F7446E" w:rsidRDefault="00F7446E" w:rsidP="00F7446E">
      <w:pPr>
        <w:ind w:firstLine="454"/>
      </w:pPr>
      <w:r w:rsidRPr="00F7446E">
        <w:t>И заполняясь Аватарами Синтеза Кут Хуми Фаинь физически, переходим и развёртываемся на 1048512-ю Иерархическую Цельность в Истинную Метагалактику. Развёртываемся, становимся пред Аватарами Синтеза Кут Хуми Фаинь. Стяжаем максимальное действие выражением Синтез Синтеза Изначально Вышестоящего Отца в каждом из нас. Выражением. И, заполняясь Синтез Синтезом, преображаемся пред Аватарами Кут Хуми Фаинь синтез-физически во всех аспектах и темах, поднятых за этот период времени Синтезом к предстоящей практике – преображения Ядер Синтеза на концентрацию 512-ричности Синтеза в каждом из нас, и возжигаясь.</w:t>
      </w:r>
    </w:p>
    <w:p w:rsidR="00F7446E" w:rsidRPr="00F7446E" w:rsidRDefault="00F7446E" w:rsidP="00F7446E">
      <w:pPr>
        <w:ind w:firstLine="454"/>
      </w:pPr>
      <w:r w:rsidRPr="00F7446E">
        <w:t>Аватар Синтеза Кут Хуми в зале говорит: «Выстраивайтесь внутренне Синтезом». И мы стяжаем Синтез Синтеза Аватаров Синтеза Кут Хуми Фаинь, прося преобразить каждого из нас и синтез нас на явление 41-го Синтеза 3-м курсом подготовки Ипостаси Изначально Вышестоящего Отца Творящим Синтезом каждого из нас. Возжигаясь, вот не ждём следующий шаг, а возжигаемся, входим, и внутренне встраиваемся. Через «не могу», «не хочу», «не умею», «тошно, противно…» и там, что может быть. Внутренне вот встройтесь, чтобы сосканировать, синтезировать, выстроить внутри вот то новое ведение пред Кут Хуми Фаинь Синтез Синтеза в Теле каждого из нас, тем состоянием, давайте так, совершенства синтез-накопленностей, как рост внутренней виртуозности Совершенства в каждом из нас Синтезом. Давайте, вот прямо регистрируйте, что происходит внутренне, как вы реагируете, что включается? Попробуйте отследить не что-то такое глобальное, а даже мелкие незначительные какие-то изменения, они всегда концептуально важны. Хорошо.</w:t>
      </w:r>
    </w:p>
    <w:p w:rsidR="00F7446E" w:rsidRPr="00F7446E" w:rsidRDefault="00F7446E" w:rsidP="00F7446E">
      <w:pPr>
        <w:ind w:firstLine="454"/>
      </w:pPr>
      <w:r w:rsidRPr="00F7446E">
        <w:t>И возжигаясь, преображаемся, стяжаем у Аватаров Синтеза Кут Хуми Фаинь Учителя и форму Учителя 41-го Синтеза в подразделениях ИВДИВО Санкт-Петербург и Ладога. И возжигаясь, развёртываясь Учителем 41-го Синтеза, подводим итоги планирования Синтезом с учётом результатов к 41-му Синтезу. И вот попробуйте у Владыки Кут Хуми услышать какие-то, может быть, значительные или незначительные результаты, которые Владыка констатирует нам, как итоги 40-го Синтеза.</w:t>
      </w:r>
    </w:p>
    <w:p w:rsidR="00F7446E" w:rsidRPr="00F7446E" w:rsidRDefault="00F7446E" w:rsidP="00F7446E">
      <w:pPr>
        <w:ind w:firstLine="454"/>
      </w:pPr>
      <w:r w:rsidRPr="00F7446E">
        <w:t xml:space="preserve">Мы с вами такого никогда не делали, но так как вы это не делаете самостоятельно, или делают не все, приходится ответственность брать всей группе. Не факт, что это будет регулярно, но как один из вариантов действия. Вот, вы знаете, Владыка вам в зале говорит такую фразу, что заметный успех или заметные какие-то действия, они всегда требуют заметных усилий, заметных каких-то там действий, организаций. Соответственно, когда вы что-то услышали внутренне, вам, допустим, это не понравилось или вы ожидали услышать другое, вам Аватар Синтеза Кут Хуми как раз и ответил, что заметный успех предполагает и требует заметных усилий. Поэтому, если в течение месяца вы ничего конкретно не делали по итогам 40-го Синтеза, сейчас вы слышите такие там или выводы, или какие-то рекомендации, или ещё какое-то действие. Вот. И вот планы или какие-то подвижки могут быть серьёзными тогда, когда у вас требования внутренней работы значимы для </w:t>
      </w:r>
      <w:r w:rsidRPr="00F7446E">
        <w:lastRenderedPageBreak/>
        <w:t xml:space="preserve">вас. Здесь Владыка Кут Хуми вам просто внутренне объясняет, что не для кого-то, не для всей группы, а конкретно лично для вас. И вот попробуйте настроиться на возожжённость этих условий синтез-физически. Есть такое хорошее выражение, что хорошие привычки делают время нашим союзником, а у нас с вами от Синтеза до Синтеза проходит энное количество времени. И вот, если мы с вами нарабатываем привычки, углубляем их, выходим из – как Будда говорил, «бойтесь привязок и привычек» – но здесь, привычки, которые формируют внутреннее качество: практики, общение с Аватарами, мысли на какие-то темы, оперирование какими-то условиями, то время: месяц, два, шестнадцать месяцев – это наш с вами союзник в том плане, чтобы физически мы развились этим курсом и, фактически, пошли дальше. Есть противовес, что какие-то плохие привычки или обыденное состояние, которое мы вносим в Синтез, делают время нашим врагом. То есть мы с вами останавливаемся и не развиваемся, или развиваемся, но очень незначительно. Да. Или, фактически, боремся сами с собой, но внутренне там что-то не отслеживая. Вот, честно говоря, не знаю к чему, но очень хороший смысл сейчас Владыка Кут Хуми сказал, этими двумя фразами. </w:t>
      </w:r>
      <w:r w:rsidRPr="00F7446E">
        <w:rPr>
          <w:b/>
        </w:rPr>
        <w:t>И вам нужно, в принципе, отстраивать внутреннюю политику подразделений как раз вот этими качествами, чтобы время Синтеза, время Огня были вашими союзниками</w:t>
      </w:r>
      <w:r w:rsidRPr="00F7446E">
        <w:t>, и вы успевали действовать. Хорошо.</w:t>
      </w:r>
    </w:p>
    <w:p w:rsidR="00F7446E" w:rsidRPr="00F7446E" w:rsidRDefault="00F7446E" w:rsidP="00F7446E">
      <w:pPr>
        <w:pStyle w:val="12"/>
      </w:pPr>
      <w:bookmarkStart w:id="6" w:name="_Toc61658076"/>
      <w:r w:rsidRPr="00F7446E">
        <w:t>Практика 1. 2 этап. 41 Стандарт Синтеза</w:t>
      </w:r>
      <w:bookmarkEnd w:id="6"/>
      <w:r w:rsidRPr="00F7446E">
        <w:t xml:space="preserve"> </w:t>
      </w:r>
    </w:p>
    <w:p w:rsidR="00F7446E" w:rsidRPr="00F7446E" w:rsidRDefault="00F7446E" w:rsidP="00F7446E">
      <w:pPr>
        <w:ind w:firstLine="454"/>
        <w:jc w:val="right"/>
        <w:rPr>
          <w:b/>
        </w:rPr>
      </w:pPr>
      <w:r w:rsidRPr="00F7446E">
        <w:rPr>
          <w:b/>
        </w:rPr>
        <w:t>02:39:28 – 03:06:36</w:t>
      </w:r>
    </w:p>
    <w:p w:rsidR="00F7446E" w:rsidRPr="00F7446E" w:rsidRDefault="00F7446E" w:rsidP="00F7446E">
      <w:pPr>
        <w:ind w:firstLine="454"/>
      </w:pPr>
      <w:r w:rsidRPr="00F7446E">
        <w:t>Вы адаптировались, так сказать, акклиматизировались в зале. Угу.</w:t>
      </w:r>
    </w:p>
    <w:p w:rsidR="00F7446E" w:rsidRPr="00F7446E" w:rsidRDefault="00F7446E" w:rsidP="00F7446E">
      <w:pPr>
        <w:ind w:firstLine="454"/>
      </w:pPr>
      <w:r w:rsidRPr="00F7446E">
        <w:t xml:space="preserve">И мы стяжаем у Аватара Синтеза Кут Хуми 41-й Стандарт Синтеза, прося концентрацию 41-го Синтез Синтеза Изначально Вышестоящего Отца на каждом из вас. И, возжигаясь, входим в 41-ричный Синтез Синтез стандартом концентрации и эталоном совершенствования Синтезом Изначально Вышестоящего Дома Изначально Вышестоящего Отца, прося преобразить каждого из нас и синтез нас на новый вид синтеза волевой тренинг синтезами каждым из нас в той специфике, который видит необходимым Аватар Синтеза Кут Хуми. </w:t>
      </w:r>
    </w:p>
    <w:p w:rsidR="00F7446E" w:rsidRPr="00F7446E" w:rsidRDefault="00F7446E" w:rsidP="00F7446E">
      <w:pPr>
        <w:ind w:firstLine="454"/>
      </w:pPr>
      <w:r w:rsidRPr="00F7446E">
        <w:t>Как вот, первый итог подвели, Владыка что-то сказал, мы стяжаем следующее, входим телом. И просим Аватара Синтеза Кут Хуми включить или ввести в смену, в том числе и синтез-физических условий действия 41-м Стандартом Синтеза – научить, образовать, воспитать, вышколить, определить, обозначить, то есть какое-то слово подберите, которое для вас было бы действенно, слово, которое было бы для вас действенно.</w:t>
      </w:r>
    </w:p>
    <w:p w:rsidR="00F7446E" w:rsidRPr="00F7446E" w:rsidRDefault="00F7446E" w:rsidP="00F7446E">
      <w:pPr>
        <w:ind w:firstLine="454"/>
      </w:pPr>
      <w:r w:rsidRPr="00F7446E">
        <w:t>И мы стяжаем у Аватара Синтеза Кут Хуми развитие Совершенной Монадичности, как 41-го Инструмента, стяжая у Аватара Синтеза Кут Хуми 64 Инструмента 41-го Синтеза телом Учителя 41-го Синтеза каждым из нас, стяжая форму в усиление Инструмента. Стяжая Синтез Синтеза, просим помочь с активировать все ядра пройденных действующих Синтезов в каждом из нас в позвоночнике.</w:t>
      </w:r>
    </w:p>
    <w:p w:rsidR="00F7446E" w:rsidRPr="00F7446E" w:rsidRDefault="00F7446E" w:rsidP="00F7446E">
      <w:pPr>
        <w:ind w:firstLine="454"/>
      </w:pPr>
      <w:r w:rsidRPr="00F7446E">
        <w:t xml:space="preserve">Синтезируемся с Хум Аватара Синтеза Кут Хуми и стяжаем Синтез Синтезом Истину Синтеза Синтезов Изначально Вышестоящего Отца количества ядер Синтеза в позвоночнике каждому из нас ростом внутреннего совершенства синтеза, действуя им здесь и сейчас, то есть синтезом телесным. </w:t>
      </w:r>
    </w:p>
    <w:p w:rsidR="00F7446E" w:rsidRPr="00F7446E" w:rsidRDefault="00F7446E" w:rsidP="00F7446E">
      <w:pPr>
        <w:ind w:firstLine="454"/>
      </w:pPr>
      <w:r w:rsidRPr="00F7446E">
        <w:t>И возжигаясь, Владыка говорит: «Кто-то восстанавливается». Вот мы, когда говорили за подготовку, мы говорили, что в подготовке важен потенциал. И потенциал может тратиться, а подготовка может остановиться. Вот то, что мы сейчас делаем у Владыки Кут Хуми в зале, мы активируем подготовку Курсом Ипостаси Творящего Синтеза в перестройке, в том числе, наработке внутреннего потенциала.</w:t>
      </w:r>
    </w:p>
    <w:p w:rsidR="00F7446E" w:rsidRPr="00F7446E" w:rsidRDefault="00F7446E" w:rsidP="00F7446E">
      <w:pPr>
        <w:ind w:firstLine="454"/>
      </w:pPr>
      <w:r w:rsidRPr="00F7446E">
        <w:t>И возжигаясь, стяжаем личный План Синтеза внутренним взрастанием третьим Курсом Ипостаси Изначально Вышестоящего Отца Творящим Синтезом в каждом из нас от Аватара Синтеза Кут Хуми. И просто примите или там возожгитесь, получите, зафиксируйте в Хум ряд или перечень, или список пунктов по внутреннему Плану развития, что-то, может быть, вы знаете, что-то расшифруете со временем. Просто вот настройтесь на 41-й Синтез.</w:t>
      </w:r>
    </w:p>
    <w:p w:rsidR="00F7446E" w:rsidRPr="00F7446E" w:rsidRDefault="00F7446E" w:rsidP="00F7446E">
      <w:pPr>
        <w:ind w:firstLine="454"/>
      </w:pPr>
      <w:r w:rsidRPr="00F7446E">
        <w:t xml:space="preserve">И мы синтезируемся с Аватарами Синтеза, пред Аватаром Синтеза Кут Хуми, Себастьяном Викторией, стяжаем Синтез Частей Изначально Вышестоящего Отца. Встраиваемся в первые два Синтеза и Цельный Синтез Частей Изначально Вышестоящего Отца каждым из нас. Здесь же в зале, справа от Аватара Синтеза Кут Хуми, слева от нашей группы, вышла пара Аватаров Себастьян </w:t>
      </w:r>
      <w:r w:rsidRPr="00F7446E">
        <w:lastRenderedPageBreak/>
        <w:t>Виктория. Если не знакомы лично, сейчас знакомимся, но это на уровне такого официального вникновения в синтез, более предметная глубина родится и сформируется, когда мы будем отрабатывать с вами компетенцию Синтеза Частей – чуть позже. И внутренне попробуйте себя сложить в Огне Кут Хуми Фаинь на такое состояние, когда вы, открываясь планам Кут Хуми Фаинь, условиями ИВДИВО каждого, расширяетесь и в Синтез Синтеза Кут Хуми Фаинь вмещаете ещё Синтез Частей Изначально Вышестоящего Отца Себастьяна Виктории, чтобы внутренне синтез развернулся сопричастностью каким-то проникновением на действие с Аватарами Синтеза. Вот сопричастность!</w:t>
      </w:r>
    </w:p>
    <w:p w:rsidR="00F7446E" w:rsidRPr="00F7446E" w:rsidRDefault="00F7446E" w:rsidP="00F7446E">
      <w:pPr>
        <w:ind w:firstLine="454"/>
      </w:pPr>
      <w:r w:rsidRPr="00F7446E">
        <w:t>Далее, мы синтезируемся, и в зал выходят Аватары Синтеза Донан Сара, то же самое – уже открытость на три пары Аватаров – концентрация вмещения синтеза, а главное, выдерживание и разработка внутренней фиксации трёх цельностей или целого явления Отца каждой пары Аватаров в явлении Синтеза Мерического тела Изначально Вышестоящего Отца. Возжигаясь, преображаемся.</w:t>
      </w:r>
    </w:p>
    <w:p w:rsidR="00F7446E" w:rsidRPr="00F7446E" w:rsidRDefault="00F7446E" w:rsidP="00F7446E">
      <w:pPr>
        <w:ind w:firstLine="454"/>
      </w:pPr>
      <w:r w:rsidRPr="00F7446E">
        <w:t>Синтезируемся с Аватарами Синтеза далее, Афанасием Веной, стяжаем Синтез ИВДИВО-иерархической меры Изначально Вышестоящего Отца каждому из нас. Давайте, давайте, стяжайте, стяжайте, глубже вмещайте. Вы вмещаете в тело не только, сколько вам дают, а сколько вы можете внутренне впитать, то есть, есть стандарт сто процентной фиксации. Но есть ещё условия вашей, ну так скажем, неотчуждённости внутреннего, ну как сказать, запала, глубины, устремления, где вот это вот хорошие навыки, хорошие манеры, качества, глубина синтеза – оно как раз вам является вашим союзником, помогает вам вникновению внутренней разработанности. Отлично!</w:t>
      </w:r>
    </w:p>
    <w:p w:rsidR="00F7446E" w:rsidRPr="00F7446E" w:rsidRDefault="00F7446E" w:rsidP="00F7446E">
      <w:pPr>
        <w:ind w:firstLine="454"/>
      </w:pPr>
      <w:r w:rsidRPr="00F7446E">
        <w:t>Возжигаемся, вникаем и возжигаемся четырьмя Цельными Синтезами в каждом из нас командой трёх видов Синтеза в концентрации Аватаров Синтеза. И Синтез Синтезом между этими Синтезами в усиление стяжаем Истину 41-го Синтеза совершенством и эталонностью для каждого из нас тренинг-синтезом и волевым действием синтезом в процессе внутреннего взрастания Учителем Синтеза всей синтез-физичностью и ростом Творящего Синтеза, и Вышколенного Синтеза в каждом, и в действии нами. И вот здесь, вы можете сейчас в зале и прожить, и познакомиться, как звучит Синтез командного действия нашей группы, это, кстати, важно для Политического Синтеза, наша группа – и Цельность Синтеза Аватаров Синтеза между нами. И включается взаимо синтезирование, вот Синтез Синтеза между, и мы вмещаем ту Истину Синтеза в целом, как таковую.</w:t>
      </w:r>
    </w:p>
    <w:p w:rsidR="00F7446E" w:rsidRPr="00F7446E" w:rsidRDefault="00F7446E" w:rsidP="00F7446E">
      <w:pPr>
        <w:ind w:firstLine="454"/>
      </w:pPr>
      <w:r w:rsidRPr="00F7446E">
        <w:t>Попробуйте распределить, сначала Истина входит в Хум, – для этого Хум должно быть работоспособно. И мы с вами сейчас как раз на том синтезе, который стимулирует работоспособность Хум – смелостью, перспективами, масштабами, внутренней погружённостью, действия контакта с Отцом, связью, углублением с Аватарами Синтеза, Аватар-Ипостасями – вы всё это знаете. И вот это вот состояние союза и в целом действием группой в регулировании, в динамике, а главное Аватар Синтеза Кут Хуми говорит: «Нужно научиться вырабатывать Синтез». И вот, когда мы говорим, что Синтез требует достоверности, ну вот, факт (</w:t>
      </w:r>
      <w:r w:rsidRPr="00F7446E">
        <w:rPr>
          <w:iCs/>
        </w:rPr>
        <w:t>стучит по столу</w:t>
      </w:r>
      <w:r w:rsidRPr="00F7446E">
        <w:t>) – достоверность. Вот достоверность фактов или доказательная база Синтеза – это как раз в разработанности Синтеза с определёнными итогами внутреннего действия, где вы себя не убеждаете, что должно быть так, а вы действуя, добиваетесь или развиваетесь к долгосрочной какой-то перспективе вот такими совместными подвижками в разработанности Синтеза.</w:t>
      </w:r>
    </w:p>
    <w:p w:rsidR="00F7446E" w:rsidRPr="00F7446E" w:rsidRDefault="00F7446E" w:rsidP="00F7446E">
      <w:pPr>
        <w:ind w:firstLine="454"/>
      </w:pPr>
      <w:r w:rsidRPr="00F7446E">
        <w:t>Вот это слово «долгосрочная перспектива» так хорошо откликается на внутренний синтез. Вопрос к вам: есть ли у вас в планах это вот состояние долгосрочной перспективы действия синтезом? Это вопросы подготовки. И мы редко, когда об этом говорим, но..., и вот нам важно, чтобы с каждым каким вот мелким шагом, мелким каким-то успехом, мелкой какой-то победой, она помогала нам в долгосрочной перспективе, как состояние победы. А состояние победы – это определённое преимущество. Победа – это всегда преимущество.</w:t>
      </w:r>
    </w:p>
    <w:p w:rsidR="00F7446E" w:rsidRPr="00F7446E" w:rsidRDefault="00F7446E" w:rsidP="00F7446E">
      <w:pPr>
        <w:ind w:firstLine="454"/>
      </w:pPr>
      <w:r w:rsidRPr="00F7446E">
        <w:t xml:space="preserve">Вот попробуйте внутренне увидеть, что Синтез Синтеза – это для вас преимущество в том объёме Синтеза, которым вы действовали. Сейчас вы сталкиваетесь и с Синтезом, и с практикой, и с тренингом, то есть такой у вас синтез двух состояний. Можете немножко пригрузиться, чувствовать какую-то там тяжесть, сложность – умейте компактифицировать, умейте трансвизировать. Попробуйте вспомнить, что на уровне физического тела стоит фундаментальность – Дух, на уровне Трансвизорного тела стоит фундаментальность, какая? На уровне Трансвизорного тела стоит фундаментальность – Пространство, если я не ошибаюсь. Наоборот, Дух, да? </w:t>
      </w:r>
    </w:p>
    <w:p w:rsidR="00F7446E" w:rsidRPr="00F7446E" w:rsidRDefault="00F7446E" w:rsidP="00F7446E">
      <w:pPr>
        <w:ind w:firstLine="454"/>
      </w:pPr>
      <w:r w:rsidRPr="00F7446E">
        <w:lastRenderedPageBreak/>
        <w:t>Ну, хорошо, Трансвизор и Физическое тело. И пространство включите, как пятнадцатое действие фундаментальности, и дух включите в активации, чтобы внутренне суметь компактифицировать, и не прегрузиться, а этим объёмом пойти дальше. Помните, когда мы с вами поднимали вопрос – почему мы на Синтезе засыпаем? Потому что мы включаемся в усвоение, начинаем зевать, усваивать, дремать, выключаться. Ну, что есть, то есть, что выросло, то выросло, вот так мы готовимся к Синтезу, тоже неплохо. Во!</w:t>
      </w:r>
    </w:p>
    <w:p w:rsidR="00F7446E" w:rsidRPr="00F7446E" w:rsidRDefault="00F7446E" w:rsidP="00F7446E">
      <w:pPr>
        <w:ind w:firstLine="454"/>
      </w:pPr>
      <w:r w:rsidRPr="00F7446E">
        <w:t xml:space="preserve">И вот здесь сейчас наступает момент, Аватар Синтеза Кут Хуми говорит, когда вы проживаете, что значит, усваивать. Только усвоение – это не тяжесть, тяжесть – это состояние физического тела. Кстати, знаете, почему? А оно не умеет по-другому реагировать. Вот засыпание, дремота, отключение – это реакция физического тела на действие, в которое вы входите. Угу. То есть надо внутренне войти в воспитание с Аватарессами или в вершине с Аватарессой Фаинь, чтобы воспитали физическое тело на другие синтезные реакции. Пока синтезных реакций мало или их нет, мы реагируем так, как мы привыкли. Привыкли бить посуду, мы её будем бить, даже, если всё хорошо. Я сейчас грубо. Привыкли входить в состояние сна, если от нас требуют большего действия, привычка такая есть, сразу же у нас включается реакция сна. Вот, и у вас сейчас внутренний процесс, он почему так немножко затяжно-длительно? Это долгий процесс, когда вы встраиваетесь. И мы понимаем, что все вы разные: кто-то более скоростно, кто-то более манёвренно, кто-то более разработанный. Но есть очень хорошее явление, называется уважение, когда вы уважаете ту команду, по подобию которой вы тоже пришли. Значит, вот, работают все, и вот то, что вам говорил до этого Владыка, встройтесь… </w:t>
      </w:r>
    </w:p>
    <w:p w:rsidR="00F7446E" w:rsidRPr="00F7446E" w:rsidRDefault="00F7446E" w:rsidP="00F7446E">
      <w:pPr>
        <w:ind w:firstLine="454"/>
      </w:pPr>
      <w:r w:rsidRPr="00F7446E">
        <w:t xml:space="preserve">Что такое усвоение? Нам или мне, в данном случае, извините, за прямое выражение «Я» – сложно передать, как это. Ну, это такое, имеется в виду усвоение, как оно проживается. Ну, это такое тонкое, внутреннее, плотное состояние в ядре Хум, сквозь все оболочки Хум, которые раскрылись на действия четырёх пар Аватаров Синтеза на теле, где, с одной стороны – наступает плотность тела Учителя в зале 41-м Синтезом, а с другой стороны – вырабатывается такое состояние связи этого творения ипостасности синтеза усвоением концентрации командного включения. И мы стяжаем, вот в этом объёме усвоения, переход нашим курсом Подразделением ИВДИВО Санкт-Петербург-Ладога на новый вид Синтеза командного ведения трёх пар Аватаров с 41-го по 48-й Синтез каждому из нас. И, возжигаясь, преображаемся. </w:t>
      </w:r>
    </w:p>
    <w:p w:rsidR="00F7446E" w:rsidRPr="00F7446E" w:rsidRDefault="00F7446E" w:rsidP="00F7446E">
      <w:pPr>
        <w:ind w:firstLine="454"/>
      </w:pPr>
      <w:r w:rsidRPr="00F7446E">
        <w:t>Пока вы включены в процесс, важно, чтобы вы обратили внимание, что ещё до того, как мы сказали эту формулировку мыслеобраза, три пары Аватаров Синтеза вышли, стали перед нами, Аватары Синтеза Кут Хуми Фаинь за ними стоят, и на нас пошёл плотный Синтез, однородный синтез 41-го Синтеза. Вот входим, усваиваем, вникаемся. И мы с вами остаёмся на все часы сегодняшнего дня, четыре часа осталось, завтрашних шесть часов, к усвоению этого Синтеза плюс ночная подготовка.</w:t>
      </w:r>
    </w:p>
    <w:p w:rsidR="00F7446E" w:rsidRPr="00F7446E" w:rsidRDefault="00F7446E" w:rsidP="00F7446E">
      <w:pPr>
        <w:ind w:firstLine="454"/>
      </w:pPr>
      <w:r w:rsidRPr="00F7446E">
        <w:t>И просим, сейчас смотрите пара Аватаров расходятся, причём разошлись по принципу – три Аватарессы в одну сторону, Аватары в другую сторону, а пара Кут Хуми Фаинь – напротив нас.</w:t>
      </w:r>
    </w:p>
    <w:p w:rsidR="00F7446E" w:rsidRPr="00F7446E" w:rsidRDefault="00F7446E" w:rsidP="00F7446E">
      <w:pPr>
        <w:ind w:firstLine="454"/>
      </w:pPr>
      <w:r w:rsidRPr="00F7446E">
        <w:t xml:space="preserve">И мы стяжаем Синтез Синтеза действия трёх пар Аватаров Аватарами Синтеза Кут Хуми и Фаинь. И входим Истиной 41-го Синтеза в Цельный 41-й Синтез ИВДИВО Истинно метагалактически, Высоко Цельно метагалактически, Изначально Вышестояще метагалактически и метагалактически ФА в каждом из нас. И, преображаясь внутренней дееспособностью, молодцы, вот прямо хорошо работаете, молодцы, преображаемся. </w:t>
      </w:r>
    </w:p>
    <w:p w:rsidR="00F7446E" w:rsidRPr="00F7446E" w:rsidRDefault="00F7446E" w:rsidP="00F7446E">
      <w:pPr>
        <w:ind w:firstLine="454"/>
      </w:pPr>
      <w:r w:rsidRPr="00F7446E">
        <w:t>Что такое преображение? Это смена внутренних условий. Значит, заведомо внутренне концентрируем и отслеживаем смену внутреннего процесса, пусть даже незначительного, как Владыка Кут Хуми говорил, но в долгосрочной перспективе мы увидим результат. Преобразились. Отлично.</w:t>
      </w:r>
    </w:p>
    <w:p w:rsidR="00F7446E" w:rsidRPr="00F7446E" w:rsidRDefault="00F7446E" w:rsidP="00F7446E">
      <w:pPr>
        <w:ind w:firstLine="454"/>
      </w:pPr>
      <w:r w:rsidRPr="00F7446E">
        <w:t>А теперь смотрите, Аватары Синтеза, трое, покидают зал, то есть работа с ними завершена, Кут Хуми Фаинь напротив нас. И вот услышьте, что Аватар Синтеза Кут Хуми, Аватаресса Фаинь конкретно вам говорят, как рекомендация по вхождению вот в это действие, которое сейчас было. Не напрягайтесь, тем, что вы напряжёте своё внимание на расшифровку, ярче ответа не будет. Вы услышите ровно то, на что способны и то, к чему способны. Лучше абстрагируйтесь и войдите в нелинейное взаимоотношение с Аватарами глубиной синтеза, чтобы внутренней Проницательностью пронзиться ответом. Это тоже формулировка, как действует Часть.</w:t>
      </w:r>
    </w:p>
    <w:p w:rsidR="00F7446E" w:rsidRPr="00F7446E" w:rsidRDefault="00F7446E" w:rsidP="00F7446E">
      <w:pPr>
        <w:ind w:firstLine="454"/>
      </w:pPr>
      <w:r w:rsidRPr="00F7446E">
        <w:rPr>
          <w:b/>
        </w:rPr>
        <w:lastRenderedPageBreak/>
        <w:t>Вот будет здорово, если вы такие из тренинга фразы, мы много вам чего наговорили важного, повыписывайте, и у вас будет рождаться не конспект Синтеза, а конкретно действующие фразы.</w:t>
      </w:r>
      <w:r w:rsidRPr="00F7446E">
        <w:t xml:space="preserve"> Входите, входите, слушайте.</w:t>
      </w:r>
    </w:p>
    <w:p w:rsidR="00F7446E" w:rsidRPr="00F7446E" w:rsidRDefault="00F7446E" w:rsidP="00F7446E">
      <w:pPr>
        <w:ind w:firstLine="454"/>
      </w:pPr>
      <w:r w:rsidRPr="00F7446E">
        <w:t>Вот, когда вы настраиваетесь так на Аватара Кут Хуми, на Аватарессу Фаинь или на Отца, самое классное, что с вами происходит в этом нивелировании, когда вы отдаётесь процессу, очень легко словить инсайт. То есть словить какое-то откровение формулировкой, когда вы полностью, и, в том числе, и до ментального состояния настроены с Аватарами, вот, внутренне сопересечением, сопересеканием, глубиной, вникновением синтеза. И вот весь объём Синтеза ИВДИВО, он не как бы, а он фиксируется на вас, и вы начинаете ему внутренне задействовать процессы в той стезе развития, которая есть у вас. Отлично.</w:t>
      </w:r>
    </w:p>
    <w:p w:rsidR="00F7446E" w:rsidRPr="00F7446E" w:rsidRDefault="00F7446E" w:rsidP="00F7446E">
      <w:pPr>
        <w:ind w:firstLine="454"/>
      </w:pPr>
      <w:r w:rsidRPr="00F7446E">
        <w:t>Проживите сейчас фиксацию ИВДИВО, и попробуйте несоизмеримостью соразмерить Синтез ИВДИВО каждого, в том числе, и Совершенная Часть, ИВДИВО в целом и ракурсом ИВДИВО Подразделений.</w:t>
      </w:r>
    </w:p>
    <w:p w:rsidR="00F7446E" w:rsidRPr="00F7446E" w:rsidRDefault="00F7446E" w:rsidP="00F7446E">
      <w:pPr>
        <w:ind w:firstLine="454"/>
      </w:pPr>
      <w:r w:rsidRPr="00F7446E">
        <w:t>В системе есть очень важная одна штука. Единица системы, то есть мы с вами, всегда действуем вершинным явлением системы, а значит, ИВДИВО в целом. Попробуйте сейчас настроиться, чтобы подействовать не ракурсом Курска, не ракурсом Ладоги, не ракурсом Питера, не ракурсом, там, с какого Подразделения вы приехали, а ракурсом в целом Синтеза Изначально Вышестоящего Дома Изначально Вышестоящего Отца. Вот тренинг нас должен вывести на это.</w:t>
      </w:r>
    </w:p>
    <w:p w:rsidR="00F7446E" w:rsidRPr="00F7446E" w:rsidRDefault="00F7446E" w:rsidP="00F7446E">
      <w:pPr>
        <w:ind w:firstLine="454"/>
      </w:pPr>
      <w:r w:rsidRPr="00F7446E">
        <w:t xml:space="preserve">Ещё погружайтесь, только не заостряйте на это внимание. Идите максимально просто и неотчуждённо в глубину Синтеза Изначально Вышестоящего Дома Изначально Вышестоящего Отца, во внутреннем мире естественно, в зале вы просто стоите перед Кут Хуми и Фаинь. У вас просто внутри формируется…, аха, состояние подхода, как внутренней атмосферы. Вот подход к Синтезу, как внутренняя атмосфера, с определёнными критериями, с определёнными действиями, идеями вашими, групповыми, коллективными, неважно. Вот! И вот здесь вы можете сложиться с таким явлением, как проживание, </w:t>
      </w:r>
      <w:r w:rsidRPr="00F7446E">
        <w:rPr>
          <w:b/>
        </w:rPr>
        <w:t>что значит, когда один в поле не воин</w:t>
      </w:r>
      <w:r w:rsidRPr="00F7446E">
        <w:t>. А вот команда как раз несёт ту внутреннюю Мощь Синтеза, которая развивается. Хорошо.</w:t>
      </w:r>
    </w:p>
    <w:p w:rsidR="00F7446E" w:rsidRPr="00F7446E" w:rsidRDefault="00F7446E" w:rsidP="00F7446E">
      <w:pPr>
        <w:ind w:firstLine="454"/>
      </w:pPr>
      <w:r w:rsidRPr="00F7446E">
        <w:t>И мы возжигаемся всей глубиной Синтеза Изначально Вышестоящего Дома Изначально Вышестоящего Отца на каждом из нас. Теперь так, для физической системы каждого из нас, тело. Вот в зале перед Аватаром Синтеза Кут Хуми просто подвигайтесь, сделайте несколько шагов или шаги к Аватару, к друг другу, к Аватарессе Фаинь, просто походите. Попробуйте включиться в процесс в осознании телесной компетенции, в том числе, движения. Потому что, когда мы двигаемся, формируется мир синтеза, огня, мир разных выражений тел, то есть включается движение, как определённое отражение Образа Отца ракурсом мировой подготовки, разной.</w:t>
      </w:r>
    </w:p>
    <w:p w:rsidR="00F7446E" w:rsidRPr="00F7446E" w:rsidRDefault="00F7446E" w:rsidP="00F7446E">
      <w:pPr>
        <w:ind w:firstLine="454"/>
      </w:pPr>
      <w:r w:rsidRPr="00F7446E">
        <w:t>Вот, в данном случае, у нас нарабатывается Мир Учителя Синтеза, так как мы с вами Учителя Синтеза на Синтезе. К чему это предложение? К тому, чтобы вы прожили, что тела намного уплотнились в отличие от того, когда они вышли в самом начале работать. Хорошо.</w:t>
      </w:r>
    </w:p>
    <w:p w:rsidR="00F7446E" w:rsidRPr="00F7446E" w:rsidRDefault="00F7446E" w:rsidP="00F7446E">
      <w:pPr>
        <w:pStyle w:val="12"/>
      </w:pPr>
      <w:bookmarkStart w:id="7" w:name="_Toc61658077"/>
      <w:r w:rsidRPr="00F7446E">
        <w:t>Практика 1. 3 этап.</w:t>
      </w:r>
      <w:bookmarkEnd w:id="7"/>
      <w:r w:rsidRPr="00F7446E">
        <w:t xml:space="preserve"> </w:t>
      </w:r>
    </w:p>
    <w:p w:rsidR="00F7446E" w:rsidRPr="00F7446E" w:rsidRDefault="00F7446E" w:rsidP="00F7446E">
      <w:pPr>
        <w:ind w:firstLine="454"/>
        <w:jc w:val="right"/>
        <w:rPr>
          <w:b/>
        </w:rPr>
      </w:pPr>
      <w:r w:rsidRPr="00F7446E">
        <w:rPr>
          <w:b/>
        </w:rPr>
        <w:t>03:06:36– 03:21:50</w:t>
      </w:r>
    </w:p>
    <w:p w:rsidR="00F7446E" w:rsidRPr="00F7446E" w:rsidRDefault="00F7446E" w:rsidP="00F7446E">
      <w:pPr>
        <w:ind w:firstLine="454"/>
      </w:pPr>
      <w:r w:rsidRPr="00F7446E">
        <w:t xml:space="preserve">И возжигаясь вот этим вот эффектом плотности, возвращаемся синтез-физически, развёртываемся оформленностью Синтез Синтеза физически собою. Прямо переводим, концентрируем, возжигаем, распускаем по телу достижения, преображения, стяжания, концентрации, сложения внутреннего, личного, командного, группового опыта действия Синтезом, сейчас вот чуть-чуть ещё. И фиксируя, возжигаем 64 инструмента, в особенности 41-ый – Совершенную Монадичность. Мы не благодарим Аватаров, потому что мы не выходим из координации Синтеза с ними, мы сейчас вернёмся. Просто фиксируем на физику и концентрируем физически, возжигая на каждом из нас в объёме физических плеч физического тела Столп Огня 41-го Стандарта Синтеза на каждом из вас с сознательным возжиганием в позвоночнике ядер Синтеза и их связующим явлением Истины Синтеза сквозь все ядра Синтеза в физическом теле. </w:t>
      </w:r>
    </w:p>
    <w:p w:rsidR="00F7446E" w:rsidRPr="00F7446E" w:rsidRDefault="00F7446E" w:rsidP="00F7446E">
      <w:pPr>
        <w:ind w:firstLine="454"/>
      </w:pPr>
      <w:r w:rsidRPr="00F7446E">
        <w:t xml:space="preserve">Делаем! Вот прям, насколько можно, вложитесь в это действие, не игнорируйте, не отрицайте, не опровергайте. Вы пришли сюда научиться, значит, будьте любезны согласиться с тем, что вам предлагают к исполнению. </w:t>
      </w:r>
    </w:p>
    <w:p w:rsidR="00F7446E" w:rsidRPr="00F7446E" w:rsidRDefault="00F7446E" w:rsidP="00F7446E">
      <w:pPr>
        <w:ind w:firstLine="454"/>
      </w:pPr>
      <w:r w:rsidRPr="00F7446E">
        <w:lastRenderedPageBreak/>
        <w:t>Делайте! Не испытывайте. Испытатели в других местах сидят, вы уже новаторы, вы не испытатели. Вот у испытателей, если не получится, то «вава», а у новатора, если не получится, то уже виртуозность, уже внутреннее состояние достоверности процесса, что могло бы быть и по-другому. Фиксируйте это, я вас отвлекаю. Фиксируйте. Хорошо!</w:t>
      </w:r>
    </w:p>
    <w:p w:rsidR="00F7446E" w:rsidRPr="00F7446E" w:rsidRDefault="00F7446E" w:rsidP="00F7446E">
      <w:pPr>
        <w:ind w:firstLine="454"/>
      </w:pPr>
      <w:r w:rsidRPr="00F7446E">
        <w:t xml:space="preserve">А теперь, развёртываясь физически этим, просто откройте глаза и попробуйте взглядом продолжиться Синтезом и Огнём трех пар Аватаров, Кут Хуми и Фаинь в столпе Истины эталонного, совершенного 41-го Синтеза, который напрямую формируется и складывается у вас в теле вами. Продолжайтесь Синтезом, не бойтесь, не прерывайте его, не ограничивайтесь, продолжайтесь Синтезом, в том числе, через взгляд, через тело, через эманацию, просто побудьте в этом. Не надо смотреть ни на кого, сами себя внутренне послушайте. И вот просто такой вопрос, как вам? Как вам вот в этом состоянии Синтеза, и что вами вот в этом осознаётся, практикуется, какая глубина с Аватарами, какая глубина с ИВДИВО, какая глубина с Синтезом, какая созвучность в алкании Истины внутренней мудростью Синтеза? Есть ли эта новизна? Углубление того, что было, преображение, вот мы сейчас с вами совсем на другом этапе Синтеза. За этот месяц мы сумасшедше выросли. </w:t>
      </w:r>
    </w:p>
    <w:p w:rsidR="00F7446E" w:rsidRPr="00F7446E" w:rsidRDefault="00F7446E" w:rsidP="00F7446E">
      <w:pPr>
        <w:ind w:firstLine="454"/>
      </w:pPr>
    </w:p>
    <w:p w:rsidR="00F7446E" w:rsidRPr="00F7446E" w:rsidRDefault="00F7446E" w:rsidP="00F7446E">
      <w:pPr>
        <w:ind w:firstLine="454"/>
      </w:pPr>
      <w:r w:rsidRPr="00F7446E">
        <w:t xml:space="preserve">У нас, кстати, новость, мы её не фигурировали, но в течении года мы работали над тем, чтобы зафиксировать и сложить условия. И нам удалось не так давно, и </w:t>
      </w:r>
      <w:r w:rsidRPr="00F7446E">
        <w:rPr>
          <w:b/>
        </w:rPr>
        <w:t>планета Земля полноценно зафиксировалась на первой физической ИВДИВО-Цельности Октавной Метагалактики. Это сумасшедший взрыв скачок и достижения.</w:t>
      </w:r>
      <w:r w:rsidRPr="00F7446E">
        <w:t xml:space="preserve"> То есть, если раньше планета фиксировалась в Метагалактике Фа и в Истинной Метагалактике, то теперь уже полноценно концентрируется в Октавной Метагалактике. Это одно из того немногого или многого, то немногое, что было сейчас сказано в объяснениях.</w:t>
      </w:r>
    </w:p>
    <w:p w:rsidR="00F7446E" w:rsidRPr="00F7446E" w:rsidRDefault="00F7446E" w:rsidP="00F7446E">
      <w:pPr>
        <w:ind w:firstLine="454"/>
      </w:pPr>
    </w:p>
    <w:p w:rsidR="00F7446E" w:rsidRPr="00F7446E" w:rsidRDefault="00F7446E" w:rsidP="00F7446E">
      <w:pPr>
        <w:ind w:firstLine="454"/>
      </w:pPr>
      <w:r w:rsidRPr="00F7446E">
        <w:t>Вот все ответы у вас сейчас внутри объёмом Синтеза, не опирайтесь на своё физическое состояние, оно не всегда отражает внутреннее. И вот надо развиться Синтезом настолько, в том числе и методами или подходами, ну такой оттренированности, растренированности работы Синтезом, чтоб вы могли в том числе и оценить состояние процессов Синтеза. Ну, соответственно, пристройтесь, адаптируйтесь. И вот здесь вот, вспоминая ИВДИВО каждого, как 65 Совершенную Часть, начните эманировать в явлении Аватаров Кут Хуми Фаинь стяжённое, возожжённое, преображённое, сконцентрированное явление действия Синтеза сейчас вами. И вот сознательно эманируя, пристраивая действующий или действенный Синтез физически каждым. То есть вы должны сейчас дойти до состояния, это состояние – это внутренняя результативность действия дееспособного, дееспособности Посвящённого, но вот войти в эффект пристроенности Синтезом к ИВДИВО каждого, когда ИВДИВО каждого, как вершинная 65 часть, включая внутреннее действие частей, в том числе и эталонных, запускает процесс, когда вы, что? Обнуляетесь, чтобы пойти дальше. Тоже не простое действие, зависит от того на сколько вы включены в процесс. Если возникает вопрос, что нужно делать, ответ всегда прост, смотри пункт номер один. У тебя внутри горит Синтез и Огонь в Хум с Кут Хуми Фаинь, самые лучшие те, кто могут обучить. Помните, учитесь у лучших, или обучайтесь у лучших, это Аватары Синтеза, в данном случае Кут Хуми, и вершина Кут Хуми Фаинь. Поэтому внутренне устремление на координацию с Кут Хуми Фаинь и внутренним опытом Синтез Синтеза пристройка этих условий. И вы почувствуйте, как действие или дело совсем пойдёт по-другому.</w:t>
      </w:r>
    </w:p>
    <w:p w:rsidR="00F7446E" w:rsidRPr="00F7446E" w:rsidRDefault="00F7446E" w:rsidP="00F7446E">
      <w:pPr>
        <w:ind w:firstLine="454"/>
      </w:pPr>
    </w:p>
    <w:p w:rsidR="00F7446E" w:rsidRPr="00F7446E" w:rsidRDefault="00F7446E" w:rsidP="00F7446E">
      <w:pPr>
        <w:ind w:firstLine="454"/>
      </w:pPr>
      <w:r w:rsidRPr="00F7446E">
        <w:t xml:space="preserve">И второй этап, регистрируйте в физическом теле опустошённость, чтобы пойти дальше, куда? К Отцу </w:t>
      </w:r>
      <w:r w:rsidRPr="00F7446E">
        <w:rPr>
          <w:b/>
        </w:rPr>
        <w:t>для стяжания, преображения ядер Синтеза и концентрации 512-ричного Синтеза</w:t>
      </w:r>
      <w:r w:rsidRPr="00F7446E">
        <w:t xml:space="preserve">. Давайте, давайте! Ну вот такую методическую работу Владыка Кут Хуми выбрал. Вспомните, кто работал методистами в учебных заведениях, это всегда было длительно, кропотливо и, может быть, даже не всегда приятно. Поэтому методы или методичность, она, ну, как говорил в одном юморном сериале полковник, на фамилию с первой буквой З, на любителя, действия на любителя. А вот теперь важное в мире условие, это практика и определённое состояние эманаций. Попробуйте на скоростное такое действие, скоростно отреагировать со всех ли сторон, так скажем, на все ли 360 градусов от вас идёт эманация или только вы привыкли эманировать, ну так скажем, внешне перед собою, но не держите там состояния эманаций от спины, справа, слева, от головы. </w:t>
      </w:r>
    </w:p>
    <w:p w:rsidR="00F7446E" w:rsidRPr="00F7446E" w:rsidRDefault="00F7446E" w:rsidP="00F7446E">
      <w:pPr>
        <w:ind w:firstLine="454"/>
      </w:pPr>
      <w:r w:rsidRPr="00F7446E">
        <w:lastRenderedPageBreak/>
        <w:t xml:space="preserve">Попробуйте конкретно внутренне, но вы знаете придраться, придраться к вашей работе, почему у нас есть иногда такое свойство, мы чаще заметим соринку у коллеги, что он не так эманирует, чем заметим у себя огромное такое, секвойю, такое дерево, всем деревьям дерево. Но не видим, уже в двух глазах оно стоит, уже спилили, сучки срубили, корни срубили, облагородили, вот оно стоит. Но не видим, зато у кого-то там какую-то ворсинку заметим. И вот здесь закон, начни с себя, никто не убирал. Поэтому прежде чем видим несовершенство коллеги, вначале обрабатываем свои. Отлично! И чему мы учимся 100 процентной эманации, почему мы учимся 100-процентной эманации сейчас? Ну каждый из вас по-своему учится у Аватара Синтеза, Кут Хуми с учётом того Плана, который вы получили, но в целом вот это вот действие, оно может оцениваться, как состояние действия виртуозности. </w:t>
      </w:r>
    </w:p>
    <w:p w:rsidR="00F7446E" w:rsidRPr="00F7446E" w:rsidRDefault="00F7446E" w:rsidP="00F7446E">
      <w:pPr>
        <w:ind w:firstLine="454"/>
      </w:pPr>
      <w:r w:rsidRPr="00F7446E">
        <w:t xml:space="preserve">Я, когда готовилась, мне было важно, что такое виртуозность, вот в понимании, я для себя нашла, что, просто послушайте формулировку. Вы можете показать себя таким знатоком своего дела, ну допустим, в концентрации Синтеза, то есть таким виртуозом, что всякое недоверие кончится раз и навсегда от той виртуозности, которую вы показали в деле. То есть виртуозность, она преодолевает недоверие. И вот сейчас, может быть, по-всякому можно будет трактовать то, что вам сейчас будет сказано, но тем не менее, Аватары и Отец нам всегда доверяют. Там не стоит даже такой вопрос, доверять нам или не доверять. Но стоит другой вопрос, а можно ли вверить то, за что вы можете отвечать. И нам вверяют части для их развития, нам вверяют Дом, как подразделения, ну и нам вверяют </w:t>
      </w:r>
      <w:r w:rsidRPr="00F7446E">
        <w:rPr>
          <w:lang w:val="en-US"/>
        </w:rPr>
        <w:t>N</w:t>
      </w:r>
      <w:r w:rsidRPr="00F7446E">
        <w:t xml:space="preserve">-е явление чего-то, что мы можем перечислить большим таким списком, и нам дня не хватит. И вот как раз виртуозность, как вот это внутреннее действие, оно как раз и нивелирует ответы на вот эти вот вопросы. Просто, как один из взглядов, он мне очень так импонировал, когда я его нашла, и как один из вариантов, что можно и вот так вот. </w:t>
      </w:r>
    </w:p>
    <w:p w:rsidR="00F7446E" w:rsidRPr="00F7446E" w:rsidRDefault="00F7446E" w:rsidP="00F7446E">
      <w:pPr>
        <w:ind w:firstLine="454"/>
      </w:pPr>
      <w:r w:rsidRPr="00F7446E">
        <w:t xml:space="preserve">И вот, когда вы опустошаетесь, эманируя, вы остаётесь там при своём, при внутренней глубине, но смотрите, в межъядерном пространстве, вот в межъядерном пространстве, эманация расходится в пределах ИВДИВО каждого и усваивается условиями Дома. Мы с вами говорили, что условия – это всегда Отец. То есть получается, эманируя Синтез и Огонь по итогам практики, у нас с вами идёт усиление внутреннего действия с Отцом. Если мы не умеем эманировать, если мы не умеем распределять Синтез и Огонь, если мы не фиксируем вот это вот состояние пространственной организации Синтеза, нам очень сложно внутренне выстраивать взаимокоординацию. Вот так мы говорим, почему же ничего не меняется, или почему у нас не получается? Или имея определённую степень воспитания, культуры, ответственности, понимания, мы этого не говорим, но внутренне ждём, когда же оно вызреет у нас. И вот нужно понимать, что, не совершая допустим, действия А и Б, мы никогда не дойдём до Я. Или наоборот, совершая только Я, мы никогда не дойдём до А, то есть мы не дойдём до Мы. Я просто знаю, что </w:t>
      </w:r>
      <w:r w:rsidRPr="00F7446E">
        <w:rPr>
          <w:b/>
        </w:rPr>
        <w:t>у вас в подразделении идёт разработка языка, и вот вам сейчас Владыка об этом как раз и говорит, что нужно немножко поменять контекст взгляда, в том числе на эту работу</w:t>
      </w:r>
      <w:r w:rsidRPr="00F7446E">
        <w:t xml:space="preserve">. Вот! И вот вы практически отэманировали то, что стяжали. </w:t>
      </w:r>
    </w:p>
    <w:p w:rsidR="00F7446E" w:rsidRPr="00F7446E" w:rsidRDefault="00F7446E" w:rsidP="00F7446E">
      <w:pPr>
        <w:ind w:firstLine="454"/>
      </w:pPr>
      <w:r w:rsidRPr="00F7446E">
        <w:t>И выходим из первой практики.</w:t>
      </w:r>
    </w:p>
    <w:p w:rsidR="00F7446E" w:rsidRPr="00F7446E" w:rsidRDefault="00F7446E" w:rsidP="00F7446E">
      <w:pPr>
        <w:ind w:firstLine="454"/>
      </w:pPr>
    </w:p>
    <w:p w:rsidR="00F7446E" w:rsidRPr="00F7446E" w:rsidRDefault="00F7446E" w:rsidP="00F7446E">
      <w:pPr>
        <w:pStyle w:val="12"/>
      </w:pPr>
      <w:bookmarkStart w:id="8" w:name="_Toc61658078"/>
      <w:r w:rsidRPr="00F7446E">
        <w:t>Практика 2. Стяжание преображения Ядер Синтеза ИВО в 128-ричное явление и перспективное 512-ричное явление Ядер Синтеза ИВО</w:t>
      </w:r>
      <w:bookmarkEnd w:id="8"/>
    </w:p>
    <w:p w:rsidR="00F7446E" w:rsidRPr="00F7446E" w:rsidRDefault="00F7446E" w:rsidP="00F7446E">
      <w:pPr>
        <w:ind w:firstLine="454"/>
        <w:jc w:val="right"/>
        <w:rPr>
          <w:b/>
        </w:rPr>
      </w:pPr>
      <w:r w:rsidRPr="00F7446E">
        <w:rPr>
          <w:b/>
        </w:rPr>
        <w:t>03:46:27 – 04:20:20</w:t>
      </w:r>
    </w:p>
    <w:p w:rsidR="00F7446E" w:rsidRPr="00F7446E" w:rsidRDefault="00F7446E" w:rsidP="00F7446E">
      <w:pPr>
        <w:ind w:firstLine="454"/>
      </w:pPr>
      <w:r w:rsidRPr="00F7446E">
        <w:t>Ладно. Настраиваемся. И мы входим с вами в практику стяжания Ядер Синтеза и вхождение в преображения 512-ричного Синтеза в каждом из нас. Вначале такой пролог, вводное слово, вводный смысл. Настройтесь вот предыдущей практикой. Она была не случайна. Для того, чтобы у нас сложилась с вами определённая закономерность или активация. То есть, вы сейчас настраивались на такой интересный принцип: вас должно быть внутренне у Отца больше, чем вас физически. Вот, как вы это понимаете? Всё по мере вашего внутреннего развития. Вот просто настройтесь, что в этой практике у вас больше внутренне, чем внешне. И значит тот опыт, которым вы владеете физически, вы включаетесь в максимально глубокое внутреннее развитие в том действии, которое будем начинать. Вот попробуйте настроиться. Вы слышите только там физически вот, там голос, мыслеобраз, практику. Вы исполняете, но вы больше ориентируетесь на внутреннее в процессе стяжания. Но, как-то так.</w:t>
      </w:r>
    </w:p>
    <w:p w:rsidR="00F7446E" w:rsidRPr="00F7446E" w:rsidRDefault="00F7446E" w:rsidP="00F7446E">
      <w:pPr>
        <w:ind w:firstLine="454"/>
      </w:pPr>
      <w:r w:rsidRPr="00F7446E">
        <w:lastRenderedPageBreak/>
        <w:t>Мы возжигаемся всем Синтезом в каждом из нас. Да, вы правильно словили, такое внутреннее наитие, как будто вы собираетесь в поход и уже обратно вы вернётесь другой или другая. Вот это вот состояние собранности, с точки зрения сгруппированности, слаженности, внутренней непредвзятости и определённой внутренней сосредоточенности. Может быть, высокие слова с высоким смыслом, но, если мы не зададим правильно внутренний тон – выход или вывод будет соответствующий. Поэтому лучше вначале вот … Настраиваемся.</w:t>
      </w:r>
    </w:p>
    <w:p w:rsidR="00F7446E" w:rsidRPr="00F7446E" w:rsidRDefault="00F7446E" w:rsidP="00F7446E">
      <w:pPr>
        <w:ind w:firstLine="454"/>
      </w:pPr>
      <w:r w:rsidRPr="00F7446E">
        <w:t xml:space="preserve">И мы возжигаемся всем Синтезом в каждом из нас. Синтезируемся с Изначально Вышестоящими Аватарами Синтеза Изначально Вышестоящего Отца Кут Хуми Фаинь. Переходим и развёртываемся в Октавную Метагалактику на 4194240-ю ИВДИВО-Цельность. Развёртываемся в форме Учителем Синтеза всем внутренним могуществом Синтез Синтеза, развёрнутых в предыдущей практике в каждом из нас в действии внутренне команды Аватаров Синтеза Изначально Вышестоящего Отца Огнём и Синтезом продолжающихся нами в 41-м Синтезе в каждом из нас. Это такие моменты, которые оформляют действия. Попробуйте увидеть, что это Синтез оформляет вас и вы, понимая, о чём идёт формулирование слова, какое идёт формулирование слова, вы исполняете внутренне развёртывание пред Кут Хуми Фаинь. </w:t>
      </w:r>
    </w:p>
    <w:p w:rsidR="00F7446E" w:rsidRPr="00F7446E" w:rsidRDefault="00F7446E" w:rsidP="00F7446E">
      <w:pPr>
        <w:ind w:firstLine="454"/>
      </w:pPr>
      <w:r w:rsidRPr="00F7446E">
        <w:t xml:space="preserve">И мы становимся, возжигаемся формой, телом Учителя 41-го Синтеза каждым из нас и синтезируемся …, вот здесь вот внимание, Октавно-метагалактически с Кут Хуми Фаинь 4194240-ка ИВДИВО-Цельно, погружаясь в Синтез Синтеза, стяжённым явлением объёмы Синтез Синтеза. И вот какая-то пауза, чтобы вы настроились и вникли в процесс. Он не быстрый. При этом развёртываемся концентрацией курса Ипостасного в каждом из нас в зале. Может быть, вам будет в помощь: протестируйте себя или идентифицируйте своё максимально глубокое, но не напряжённое явление в зале Октавной Метагалактики ИВДИВО Кут Хуми Фаинь. Не напряжённое состояние. Любое напряжение сжигаете, преображаете. Максимальное сосредоточение, но, в полном внутреннем таком расслабленном свободном действии. Хорошо. Вот просто пофиксируйтесь. </w:t>
      </w:r>
    </w:p>
    <w:p w:rsidR="00F7446E" w:rsidRPr="00F7446E" w:rsidRDefault="00F7446E" w:rsidP="00F7446E">
      <w:pPr>
        <w:ind w:firstLine="454"/>
      </w:pPr>
      <w:r w:rsidRPr="00F7446E">
        <w:t>И мы просим обновить концентрацию Синтеза всего накопленного в преддверии стяжания Ядер Синтеза у Изначально Вышестоящего Отца и в явлении Кут Хуми Фаинь в каждом из нас. Просто настраиваемся на Синтез Синтезов, внутренне обновляя условия действия им, прося обновить все Ядра Синтеза и внутренней компетенции в каждом из нас Синтез Синтезом Кут Хуми Фаинь.</w:t>
      </w:r>
    </w:p>
    <w:p w:rsidR="00F7446E" w:rsidRPr="00F7446E" w:rsidRDefault="00F7446E" w:rsidP="00F7446E">
      <w:pPr>
        <w:ind w:firstLine="454"/>
      </w:pPr>
      <w:r w:rsidRPr="00F7446E">
        <w:t>И возжигаясь, синтезируемся с Хум Аватаров Синтеза Кут Хуми Фаинь и возжигаемся, просим преобразить нас на новый формат 120-ричности базовых и 8-ми наделяемых Синтезов в явлении 512-ричного Синтеза 4-ричного явления. И тут мы вспоминаем: Изначально Вышестоящий Отец, Изначально Вышестоящий Аватар Изначально Вышестоящего Отца, Изначально Вышестоящий Владыка Изначально Вышестоящего Отца, Изначально Вышестоящий Учитель Изначально Вышестоящего Отца. Это четверичное выражение. Истинная Метагалактика, Высокая Цельная Метагалактика, Изначально Вышестоящая Метагалактика, Метагалактика Фа явлением Изначально Вышестоящего Отца каждым из нас.</w:t>
      </w:r>
    </w:p>
    <w:p w:rsidR="00F7446E" w:rsidRPr="00F7446E" w:rsidRDefault="00F7446E" w:rsidP="00F7446E">
      <w:pPr>
        <w:ind w:firstLine="454"/>
      </w:pPr>
      <w:r w:rsidRPr="00F7446E">
        <w:t>Вот у Кут Хуми и Фаинь это вот состояние преображения на действие Ядрами Синтеза. То есть нашими компетенциями: 120-ю плюс 8-ю, умноженное в активации на 4 в явлении Изначально Вышестоящего Отца. И внутренне вспоминаем опыт внутреннего открытия на Синтез. Вот, как вы делали в предыдущей практике. Попробуйте найти внутреннюю грань следующей степени открытости в действии.</w:t>
      </w:r>
    </w:p>
    <w:p w:rsidR="00F7446E" w:rsidRPr="00F7446E" w:rsidRDefault="00F7446E" w:rsidP="00F7446E">
      <w:pPr>
        <w:ind w:firstLine="454"/>
      </w:pPr>
      <w:r w:rsidRPr="00F7446E">
        <w:t>И возжигаясь Синтез Синтезом Изначально Вышестоящего Отца, преображаемся. И можете, может быть, будет вам полезно, попробуйте посмотреть, как внутри Синтез действует Синтез Синтезом Изначально Вышестоящего Отца. Вот мы сейчас с вами в зале, в каждом из нас внутри можем отследить действие Синтеза в теле.</w:t>
      </w:r>
    </w:p>
    <w:p w:rsidR="00F7446E" w:rsidRPr="00F7446E" w:rsidRDefault="00F7446E" w:rsidP="00F7446E">
      <w:pPr>
        <w:ind w:firstLine="454"/>
      </w:pPr>
      <w:r w:rsidRPr="00F7446E">
        <w:t xml:space="preserve">И возжигаясь Учителем 41-го Синтеза Октавно-метагалактически пред Кут Хуми Фаинь, синтезируемся с Хум Аватаров Синтеза Кут Хуми Фаинь и стяжаем 128 Синтез Синтезов Изначально Вышестоящего Отца, прося преобразить каждого из нас и синтез нас с 105 ранее действующих Синтезов на 128 Синтез Синтезов, утверждённых Изначально Вышестоящим Отцом в явлении 120-ти базовых Синтезов, реализующихся физически, 8-ми наделяемых Синтезов: 5-ти Синтезов Парадигмы и 3-х итоговых Ядер Синтеза в действующей компетенции. И просим </w:t>
      </w:r>
      <w:r w:rsidRPr="00F7446E">
        <w:lastRenderedPageBreak/>
        <w:t>Аватаров Кут Хуми Фаинь увеличить действие Синтезом на 128-ричное явление Ядер Синтеза в каждом из нас с увеличением в 4 раза минимально в явлении Изначально Вышестоящего Отца этим.</w:t>
      </w:r>
    </w:p>
    <w:p w:rsidR="00F7446E" w:rsidRPr="00F7446E" w:rsidRDefault="00F7446E" w:rsidP="00F7446E">
      <w:pPr>
        <w:ind w:firstLine="454"/>
      </w:pPr>
      <w:r w:rsidRPr="00F7446E">
        <w:t>И вот здесь сама эта формулировка, она предполагает диалог. То есть вы заявляетесь, можете там не повторять, то есть само сложение условий работает. А теперь на заявленное, Аватары Кут Хуми Фаинь фиксируют Синтез. И мы погружаемся или вы конкретно, каждый из вас, погружаетесь в это состояние Синтеза. И вот, что такое погрузиться? Погрузиться – это возжечься ещё. И вот глубина погружённости зависит от возожжённости. То же самое, кстати, как и открытость.</w:t>
      </w:r>
    </w:p>
    <w:p w:rsidR="00F7446E" w:rsidRPr="00F7446E" w:rsidRDefault="00F7446E" w:rsidP="00F7446E">
      <w:pPr>
        <w:ind w:firstLine="454"/>
      </w:pPr>
      <w:r w:rsidRPr="00F7446E">
        <w:t>И мы возжигаемся, то есть сознательно телом, разгораемся 128-ю Синтез Синтезами Изначально Вышестоящего Отца в каждом из нас. Вот прям, чтобы вы физически вышестоящим телом, вы прожили сознательно возожжённость Синтезом, и он стал не эфимерный, а максимально практическим, действующий в теле степенью возожжённости. Вот на этом работа с Аватаром Кут Хуми в этой практике заканчивается. Мы дальше идём к Отцу. Поэтому попробуйте вот зафиксировать глубину возожжённости преображением 128-ю Синтез Синтезами Изначально Вышестоящего Отца. Хорошо.</w:t>
      </w:r>
    </w:p>
    <w:p w:rsidR="00F7446E" w:rsidRPr="00F7446E" w:rsidRDefault="00F7446E" w:rsidP="00F7446E">
      <w:pPr>
        <w:ind w:firstLine="454"/>
      </w:pPr>
      <w:r w:rsidRPr="00F7446E">
        <w:t>И мы далее синтезируемся с Изначально Вышестоящим Отцом, переходим в зал ИВДИВО Изначально Вышестоящего Отца Октавной Метагалактики 4194305 ИВДИВО-Цельность. Развёртываемся пред Изначально Вышестоящим Отцом. Синтезируемся с Хум Изначально Вышестоящего Отца сознательно и не по привычке предыдущих видов Синтеза, а вот ровно на столько, на сколько у вас внутри действует 120 Синтез Синтезов Кут Хуми Фаинь. Вот проникайтесь на Хум с Отцом 128-ричным Стандартом действующего Синтеза от Кут Хуми Фаинь стяжённого. Совсем другой итог внутренней применимости пойдёт. То есть, вот не сдерживайте себя, отдавайтесь в процесс, координируясь с той целью, которая перед нами стоит.</w:t>
      </w:r>
    </w:p>
    <w:p w:rsidR="00F7446E" w:rsidRPr="00F7446E" w:rsidRDefault="00F7446E" w:rsidP="00F7446E">
      <w:pPr>
        <w:ind w:firstLine="454"/>
      </w:pPr>
      <w:r w:rsidRPr="00F7446E">
        <w:t>И синтезируясь с Отцом, просим преобразить 104 (105) базовых Ядра в любом количестве действующих в нас. То есть, по количеству пройденных Синтезов в каждом из нас с увеличением на 4 и на 128 Ядер Синтеза в Стандарте Изначально Вышестоящего Отца, развёртывая, и стяжаем у Отца действующее количество перспективного явления развёрнутых действий Ядер Синтеза на 512 Ядер Синтеза с фиксацией Изначально Вышестоящего Отца каждым из нас. И возжигаясь этим, просим Отца усилить концентрацию Ядер Синтеза на 512 Единиц Синтеза в каждом из нас.</w:t>
      </w:r>
    </w:p>
    <w:p w:rsidR="00F7446E" w:rsidRPr="00F7446E" w:rsidRDefault="00F7446E" w:rsidP="00F7446E">
      <w:pPr>
        <w:ind w:firstLine="454"/>
      </w:pPr>
      <w:r w:rsidRPr="00F7446E">
        <w:t>И возжигаясь, синтезируемся с Хум Изначально Вышестоящего Отца и сливаемся с Ядрами Синтеза Изначально Вышестоящего Отца, и стяжаем преображение Ядер Синтеза каждому из нас. Сейчас дальше ничего не ждите. Всё идёт в процессе вот условий, которые вы должны исполнить. Отдайтесь в действие слиянности с Ядрами Отца. Это редкий случай. Мы практически никогда этим не занимаемся. Мы просто возжигаем Ядра Синтеза Огнём Отца, но не сливаемся с Ядром Синтеза Отца или с Ядрами Синтеза и преображаемся. Прям перестраиваемся, напитываемся, проникаемся, вникаем, углубляемся, сонастраиваемся, реплицируемся, созидаемся, творимся, любимся, входим в состояние Мудрости, Воли и Синтеза Ядер Синтеза Изначально Вышестоящего Отца в каждом из нас, проникаясь, выстраивая внутреннее состояние стабильности. И просим преобразить все Ядра Синтеза, действующие в позвоночнике каждого из нас, в головном мозге каждого из нас и перевести концентрацию явления Синтеза с 97-ми базовых, в 105-ти в целом, которые были, на 120 базовых Ядер Синтеза и 128 в целом Ядер Синтеза в реализации Синтеза 9-ти курсов Синтеза Изначально Вышестоящего Отца с увеличением 128-ми Синтезов 4-рицей Изначально Вышестоящего Отца в 512-ричное явление единиц действующего синтеза максимально физически Изначально Вышестоящим Отцом и, стяжая, входим, включаясь внутренним допусканием перевода внутри Ядер Синтеза по вышестяжённому или заявленному мыслеобразу. Действуем. То есть, идёт перестройка.</w:t>
      </w:r>
    </w:p>
    <w:p w:rsidR="00F7446E" w:rsidRPr="00F7446E" w:rsidRDefault="00F7446E" w:rsidP="00F7446E">
      <w:pPr>
        <w:ind w:firstLine="454"/>
      </w:pPr>
      <w:r w:rsidRPr="00F7446E">
        <w:t xml:space="preserve">Следующее: вновь синтезируемся с Хум Изначально Вышестоящего Отца. </w:t>
      </w:r>
      <w:r w:rsidRPr="00F7446E">
        <w:rPr>
          <w:b/>
        </w:rPr>
        <w:t>Стяжаем максимальное количество из 512-ти Синтезов Изначально Вышестоящего Отца, по количеству Ядер Синтеза, которые мы или вы физически прошли.</w:t>
      </w:r>
      <w:r w:rsidRPr="00F7446E">
        <w:t xml:space="preserve"> Вы должны плюс-минус помнить эту цифру, с увеличением плюс восьми Ядер Синтеза, в дополнение к тем Ядрам Синтеза, которые вы прошли физически, и умноженное на четыре. Если не считается, не считайте. Отец зафиксирует. </w:t>
      </w:r>
    </w:p>
    <w:p w:rsidR="00F7446E" w:rsidRPr="00F7446E" w:rsidRDefault="00F7446E" w:rsidP="00F7446E">
      <w:pPr>
        <w:ind w:firstLine="454"/>
      </w:pPr>
      <w:r w:rsidRPr="00F7446E">
        <w:t xml:space="preserve">И, возжигаясь Синтезами во множественном числе Изначально Вышестоящего Отца, максимально – 512-ю, там сколько у кого есть, соответствующей концентрацией Изначально Вышестоящего Отца в каждом из нас, преображаемся максимально на 128 Ядер Синтеза, или по </w:t>
      </w:r>
      <w:r w:rsidRPr="00F7446E">
        <w:lastRenderedPageBreak/>
        <w:t>количеству Синтезов базовых. И опять возжигаемся итогами третьей части действия с Отцом. То есть, теперь уже предметное действие с фиксацией преображённого действия Синтеза на вас и в вас.</w:t>
      </w:r>
    </w:p>
    <w:p w:rsidR="00F7446E" w:rsidRPr="00F7446E" w:rsidRDefault="00F7446E" w:rsidP="00F7446E">
      <w:pPr>
        <w:ind w:firstLine="454"/>
      </w:pPr>
      <w:r w:rsidRPr="00F7446E">
        <w:t xml:space="preserve">И мы продолжаем проникаться Отцом. И вот здесь есть хорошее такое слово – называется «стабильность» или «баланс» – попробуйте внутри синтезом возжечь внутреннюю стабильность процесса синтеза с Отцом, проникаясь Изначально Вышестоящим Отцом и преображая все Ядра Синтеза. Не только Отец это делает по вашей просьбе, но и вы, насколько это возможно, проникаясь, преображаясь, действуете этим, устремляясь реализовать синтез Ядрами Синтеза. </w:t>
      </w:r>
      <w:r w:rsidRPr="00F7446E">
        <w:rPr>
          <w:b/>
        </w:rPr>
        <w:t>Попробуйте найти в теле результирующий эффект, когда вы устремляетесь реализовать синтез Ядрами Синтеза Изначально Вышестоящего Отца</w:t>
      </w:r>
      <w:r w:rsidRPr="00F7446E">
        <w:t>. По большому счёту, это незабываемое, в том числе, и проживание, или незабываемое действие телом. Если это сложилось, то оно складывается, как говорят, надолго – это состояние результированности действия синтезом.</w:t>
      </w:r>
    </w:p>
    <w:p w:rsidR="00F7446E" w:rsidRPr="00F7446E" w:rsidRDefault="00F7446E" w:rsidP="00F7446E">
      <w:pPr>
        <w:ind w:firstLine="454"/>
        <w:rPr>
          <w:b/>
        </w:rPr>
      </w:pPr>
      <w:r w:rsidRPr="00F7446E">
        <w:t xml:space="preserve">И устремляемся на реализацию 512-ти максимально Ядер Синтеза в каждом из нас. Здесь для подразделения Санкт-Петербурга важно волевое усилие. Ладога может подключить окское усилие. А Курск подключает свою специфику усилия – можете внутренним стандартом усилиться – стандартное усилие у Курска, с точки зрения фундаментальности, хорошо – нового формата концентрации синтеза. И вот </w:t>
      </w:r>
      <w:r w:rsidRPr="00F7446E">
        <w:rPr>
          <w:b/>
        </w:rPr>
        <w:t xml:space="preserve">внутренне это волевое усилие, окское усилие, стандартное усилие возожгите, как новый формат действия Ядрами Синтеза. </w:t>
      </w:r>
    </w:p>
    <w:p w:rsidR="00F7446E" w:rsidRPr="00F7446E" w:rsidRDefault="00F7446E" w:rsidP="00F7446E">
      <w:pPr>
        <w:ind w:firstLine="454"/>
      </w:pPr>
      <w:r w:rsidRPr="00F7446E">
        <w:t>По большому счёту, наверное, мы с вами не умеем действовать Ядрами Синтеза, мы больше ими возжигаемся, что-то там из них расшифровываем, но не умеем действовать в реализации. Сейчас у Отца, пока эта волна идёт, или какой-то процесс запущен, пробуйте максимально перестроиться, настроиться и переиграть ситуацию в смыслах или сутью внутреннего владения синтезом. Хорошо. Мы преображаемся.</w:t>
      </w:r>
    </w:p>
    <w:p w:rsidR="00F7446E" w:rsidRPr="00F7446E" w:rsidRDefault="00F7446E" w:rsidP="00F7446E">
      <w:pPr>
        <w:ind w:firstLine="454"/>
      </w:pPr>
      <w:r w:rsidRPr="00F7446E">
        <w:t xml:space="preserve">Синтезируемся с Хум Изначально Вышестоящего Отца и далее, </w:t>
      </w:r>
      <w:r w:rsidRPr="00F7446E">
        <w:rPr>
          <w:b/>
        </w:rPr>
        <w:t>просим развернуть концентрацию синтеза на 17 курсов Синтеза Изначально Вышестоящего Отца</w:t>
      </w:r>
      <w:r w:rsidRPr="00F7446E">
        <w:t xml:space="preserve"> каждым из нас, прося преобразить все Ядра Синтеза, от 10-го до 17-го включительно, курса Синтеза, всех являемых и каждого из нас, Посвящений, Статусов, Творящих Синтезов, Синтезностей, Полномочий Совершенств, Иерархизаций, Ивдивостей, Должностных Компетенций Изначально Вышестоящего Дом Изначально Вышестоящего Отца внутренним ростом этим. И, настраиваясь, </w:t>
      </w:r>
      <w:r w:rsidRPr="00F7446E">
        <w:rPr>
          <w:b/>
        </w:rPr>
        <w:t>просим у Изначально Вышестоящего Отца преобразить все Ядра Синтеза, ранее являемые Метагалактическими и Отцовскими Посвящениями, Статусами, Творящими Синтезами, Синтезностями, Полномочиями Совершенств, Иерархизациями, Ивдивостями и Должностной Компетенцией ИВДИВО в новый формат явления Ядер Синтеза в каждом из нас с минимальной концентрацией 512-ричного Синтеза на каждую из вышестяжённых позиций. И стяжаем их</w:t>
      </w:r>
      <w:r w:rsidRPr="00F7446E">
        <w:t xml:space="preserve">. Этот процесс ещё идёт. И, возжигаясь, усваиваем, преображаемся. </w:t>
      </w:r>
    </w:p>
    <w:p w:rsidR="00F7446E" w:rsidRPr="00F7446E" w:rsidRDefault="00F7446E" w:rsidP="00F7446E">
      <w:pPr>
        <w:ind w:firstLine="454"/>
      </w:pPr>
      <w:r w:rsidRPr="00F7446E">
        <w:t xml:space="preserve">Синтезируемся с Хум Изначально Вышестоящего Отца, </w:t>
      </w:r>
      <w:r w:rsidRPr="00F7446E">
        <w:rPr>
          <w:b/>
        </w:rPr>
        <w:t>стяжаем концентрацию количества Синтеза по количеству синтез-компетенций, от Посвящений до Должностной Компетенции ИВДИВО, в синтезе каждого из нас в усилении Ядер Синтеза, действующих нами</w:t>
      </w:r>
      <w:r w:rsidRPr="00F7446E">
        <w:t xml:space="preserve">. И, возжигаясь этим, сонастраиваемся с Изначально Вышестоящим Отцом и выявляем синтезтелесно концентрацией Синтеза Изначально Вышестоящего Отца внутреннее действие Ядрами Синтеза. Преображаясь Синтезом ИВО, возжигаемся Ядрами Синтеза в каждом из нас. </w:t>
      </w:r>
    </w:p>
    <w:p w:rsidR="00F7446E" w:rsidRPr="00F7446E" w:rsidRDefault="00F7446E" w:rsidP="00F7446E">
      <w:pPr>
        <w:ind w:firstLine="454"/>
      </w:pPr>
      <w:r w:rsidRPr="00F7446E">
        <w:t xml:space="preserve">Если сейчас включается какая-то обострённость реакции сложности, попробуйте не физически мучиться этим состоянием, а внутренне через Ядра Синтеза открыться Отцу и переплавить, пережечь это состояние телесное, вплоть до каких-то там вопросов, ну, не знаю, физически-телесных, если сложно. То есть перенести акцент внимания на действие внутренне, переплавляя физические какие-то аспекты, которые требуют бдительности подхода. </w:t>
      </w:r>
    </w:p>
    <w:p w:rsidR="00F7446E" w:rsidRPr="00F7446E" w:rsidRDefault="00F7446E" w:rsidP="00F7446E">
      <w:pPr>
        <w:ind w:firstLine="454"/>
        <w:rPr>
          <w:b/>
        </w:rPr>
      </w:pPr>
      <w:r w:rsidRPr="00F7446E">
        <w:t xml:space="preserve">И, возжигаясь этим, перестраиваемся, преображаемся Ядрами Синтеза, в синтезе всех Ядер Синтеза, всех компетенций 512-ти в любом количестве Ядер Синтеза в каждом из нас. И </w:t>
      </w:r>
      <w:r w:rsidRPr="00F7446E">
        <w:rPr>
          <w:b/>
        </w:rPr>
        <w:t xml:space="preserve">стяжаем у Изначально Вышестоящего Отца Ядро Синтеза максимально качественно-количественно компетентно лично каждому из нас. И возжигаясь, </w:t>
      </w:r>
      <w:r w:rsidRPr="00F7446E">
        <w:t>вот сейчас по телу пошла реакция, когда Синтез, грубо говоря, реализовался или распустился, даже не реализовался, а распустился. Попробуйте сонастроиться на тело и сосканировать или проницать, в развитии Части Проницание, развёрнутость и реализацию Синтеза – реализовался. Вот удержите эту проницаемость реализации Синтеза.</w:t>
      </w:r>
    </w:p>
    <w:p w:rsidR="00F7446E" w:rsidRPr="00F7446E" w:rsidRDefault="00F7446E" w:rsidP="00F7446E">
      <w:pPr>
        <w:ind w:firstLine="454"/>
      </w:pPr>
      <w:r w:rsidRPr="00F7446E">
        <w:lastRenderedPageBreak/>
        <w:t xml:space="preserve">Мы синтезируемся с Хум Изначально Вышестоящего Отца, стяжаем Синтез Изначально Вышестоящего Отца каждому из нас, возжигаясь, преображаясь, и заполняемся Отцом Физическим телом. Ядрами Синтеза заполняемся и заполняемся личной реализацией Изначально Вышестоящего Отца в каждом из нас, проникаясь Синтезом всей цельностью внутреннего стяжания в каждом из нас. И, развёртываясь этим, </w:t>
      </w:r>
      <w:r w:rsidRPr="00F7446E">
        <w:rPr>
          <w:b/>
        </w:rPr>
        <w:t>реализуемся физически действием Синтезом с Отцом.</w:t>
      </w:r>
      <w:r w:rsidRPr="00F7446E">
        <w:t xml:space="preserve"> Вот эта формулировка – «реализуясь действием Синтезом с Отцом» – возвращаясь физически, попробуйте закрепиться, закрепиться в эффекте реализации, когда Отец реализуется Синтезом. Это тоже на словах не передать, то есть в теле результирующее действие реализации Отца Синтезом в каждом из нас. Как один из вариантов внутреннего действия с Отцом – вы им, а он вами. Помните, есть такое хорошее выражение, что </w:t>
      </w:r>
      <w:r w:rsidRPr="00F7446E">
        <w:rPr>
          <w:b/>
        </w:rPr>
        <w:t>«у Отца нет других рук, кроме наших», да? Это, когда Отец нами, а мы Отцом – это вот в этом наступает реализация.</w:t>
      </w:r>
      <w:r w:rsidRPr="00F7446E">
        <w:t xml:space="preserve"> </w:t>
      </w:r>
    </w:p>
    <w:p w:rsidR="00F7446E" w:rsidRPr="00F7446E" w:rsidRDefault="00F7446E" w:rsidP="00F7446E">
      <w:pPr>
        <w:ind w:firstLine="454"/>
      </w:pPr>
      <w:r w:rsidRPr="00F7446E">
        <w:t>И, вернувшись на физику из зала Изначально Вышестоящего Отца, мы благодарим физически Изначально Вышестоящего Отца за стяжание, за преображение, переход, перевод и развёртываемся 512-ричной максимальной цельностью Синтеза единицы явления Отца в каждом из нас 128-ю Синтезами в каждом. Благодарим Аватаров Синтеза Кут Хуми Фаинь.</w:t>
      </w:r>
    </w:p>
    <w:p w:rsidR="00F7446E" w:rsidRPr="00F7446E" w:rsidRDefault="00F7446E" w:rsidP="00F7446E">
      <w:pPr>
        <w:ind w:firstLine="454"/>
      </w:pPr>
      <w:r w:rsidRPr="00F7446E">
        <w:t>Теперь смотрите, когда Синтез реализовался или он реализуется, в теле наступает определённое состояние – оно больше свойственно Проницанию созерцательности – вас мало, что волнует, вас мало, что интересует, вы итак в этом, и всё, что проходит или происходит, оно происходит внутри вас, и вы просто созерцаете бытиё, созерцаете жизнь, созерцаете процессы, созерцаете состояние внутренней тишины и выровненности синтезом внутренне-внешне.</w:t>
      </w:r>
    </w:p>
    <w:p w:rsidR="00F7446E" w:rsidRPr="00F7446E" w:rsidRDefault="00F7446E" w:rsidP="00F7446E">
      <w:pPr>
        <w:ind w:firstLine="454"/>
      </w:pPr>
      <w:r w:rsidRPr="00F7446E">
        <w:t>И вот, благодаря Изначально Вышестоящего Отца, Кут Хуми Фаинь, сейчас эманируем всё стяжённое, возожжённое вот в этом состоянии в Изначально Вышестоящий Дом Изначально Вышестоящего Отца, эманируя, физически реализуясь эманациями Синтеза – это тоже служение, это тоже применение. Вот вы знаете, есть такая шутка, что, если мы ничем другим служить не можем, то хотя бы отэманируйте правильно. Хотя бы отэманируйте – в этом тоже будет служение. Может быть, не совсем приятно это слышать, но иногда это хорошо отрезвляет.</w:t>
      </w:r>
    </w:p>
    <w:p w:rsidR="00F7446E" w:rsidRPr="00F7446E" w:rsidRDefault="00F7446E" w:rsidP="00F7446E">
      <w:pPr>
        <w:ind w:firstLine="454"/>
      </w:pPr>
      <w:r w:rsidRPr="00F7446E">
        <w:t>Эманируем в ИВДИВО каждого, в Изначально Вышестоящий Дом Изначально Вышестоящего Отца, в ИВДИВО подразделений участников данной практики. И выходим из практики. Аминь.</w:t>
      </w:r>
    </w:p>
    <w:p w:rsidR="00F7446E" w:rsidRPr="00F7446E" w:rsidRDefault="00F7446E" w:rsidP="00F7446E">
      <w:pPr>
        <w:ind w:firstLine="454"/>
      </w:pPr>
    </w:p>
    <w:p w:rsidR="00F7446E" w:rsidRPr="00F7446E" w:rsidRDefault="00F7446E" w:rsidP="00F7446E">
      <w:pPr>
        <w:ind w:firstLine="454"/>
        <w:rPr>
          <w:b/>
        </w:rPr>
      </w:pPr>
      <w:r w:rsidRPr="00F7446E">
        <w:rPr>
          <w:b/>
        </w:rPr>
        <w:t>Комментарий после практики</w:t>
      </w:r>
    </w:p>
    <w:p w:rsidR="00F7446E" w:rsidRPr="00F7446E" w:rsidRDefault="00F7446E" w:rsidP="00F7446E">
      <w:pPr>
        <w:ind w:firstLine="454"/>
        <w:rPr>
          <w:b/>
        </w:rPr>
      </w:pPr>
    </w:p>
    <w:p w:rsidR="00F7446E" w:rsidRPr="00F7446E" w:rsidRDefault="00F7446E" w:rsidP="00F7446E">
      <w:pPr>
        <w:ind w:firstLine="454"/>
      </w:pPr>
      <w:r w:rsidRPr="00F7446E">
        <w:t xml:space="preserve">Ну вот мы с вами сделали…, сейчас только не подрывайтесь, попробуйте тоже сохранить это состояние внутреннего синтеза, чтобы за время перерыва …, Синтез он всегда приводит к одной интересной штуке – эта штука называется «осознание». За время перерыва, чтобы вы чуть-чуть побольше осознали не, что для вас Синтез, не куда он ведёт, а чего внутри в реализации с Отцом вы достигаете. Может быть, это будет не так явно, может быть, это будет не так как-то конкретно, но какое-то внутреннее наитие вы внутренне словите. И вот за время перерыва, в том числе попробуйте ещё и этим параллельно позаниматься. Соответственно, сейчас перерыв, вы ничего не делаете, только отдыхаете. </w:t>
      </w:r>
    </w:p>
    <w:p w:rsidR="00F7446E" w:rsidRPr="00F7446E" w:rsidRDefault="00F7446E" w:rsidP="00F7446E">
      <w:pPr>
        <w:ind w:firstLine="454"/>
      </w:pPr>
    </w:p>
    <w:p w:rsidR="00F7446E" w:rsidRPr="00F7446E" w:rsidRDefault="00F7446E" w:rsidP="00F7446E">
      <w:pPr>
        <w:ind w:firstLine="454"/>
      </w:pPr>
      <w:r w:rsidRPr="00F7446E">
        <w:t>Я так понимаю, что сейчас 6 часов и 20 минут, и минут 25 перерыв, чтобы вы внутренне просто отдохнули, и потом мы продолжим. Без 20-ти или без 15-ти семь мы с вами здесь встречаемся. Спасибо большое, мы можем идти на перерыв.</w:t>
      </w:r>
    </w:p>
    <w:p w:rsidR="00F7446E" w:rsidRPr="00F7446E" w:rsidRDefault="00F7446E" w:rsidP="00F7446E">
      <w:pPr>
        <w:ind w:firstLine="454"/>
      </w:pPr>
      <w:r w:rsidRPr="00F7446E">
        <w:br w:type="page"/>
      </w:r>
    </w:p>
    <w:p w:rsidR="00F7446E" w:rsidRPr="00F7446E" w:rsidRDefault="00F7446E" w:rsidP="00F7446E">
      <w:pPr>
        <w:pStyle w:val="0"/>
      </w:pPr>
      <w:bookmarkStart w:id="9" w:name="_Toc61658079"/>
      <w:r w:rsidRPr="00F7446E">
        <w:lastRenderedPageBreak/>
        <w:t>1 день 2 часть</w:t>
      </w:r>
      <w:bookmarkEnd w:id="9"/>
    </w:p>
    <w:p w:rsidR="00F7446E" w:rsidRPr="00F7446E" w:rsidRDefault="00F7446E" w:rsidP="00F7446E">
      <w:pPr>
        <w:pStyle w:val="12"/>
      </w:pPr>
      <w:bookmarkStart w:id="10" w:name="_Toc61658080"/>
      <w:r w:rsidRPr="00F7446E">
        <w:t>Практика 3.</w:t>
      </w:r>
      <w:bookmarkEnd w:id="10"/>
      <w:r w:rsidRPr="00F7446E">
        <w:t xml:space="preserve"> </w:t>
      </w:r>
    </w:p>
    <w:p w:rsidR="00F7446E" w:rsidRPr="00F7446E" w:rsidRDefault="00F7446E" w:rsidP="00F7446E">
      <w:pPr>
        <w:ind w:firstLine="454"/>
        <w:jc w:val="right"/>
        <w:rPr>
          <w:b/>
        </w:rPr>
      </w:pPr>
      <w:r w:rsidRPr="00F7446E">
        <w:rPr>
          <w:b/>
        </w:rPr>
        <w:t>01:09:54</w:t>
      </w:r>
    </w:p>
    <w:p w:rsidR="00F7446E" w:rsidRPr="00F7446E" w:rsidRDefault="00F7446E" w:rsidP="00F7446E">
      <w:pPr>
        <w:ind w:firstLine="454"/>
      </w:pPr>
      <w:r w:rsidRPr="00F7446E">
        <w:t>То есть, соответственно, нужно суметь что-то ещё привнести. И знаете, что мы привносим? Как ни странно, Синтез стяжанием его физически, в том числе в условиях тех подразделений, где мы служим или в целом, в условиях Дома Отца. И каждым действием нашим с вами формируется концентрация Синтеза в большей степени, мы уплотняем степенью глубины служения через действия Ипостасности физически каждым из нас. И вот Ипостась, она и творит это условие, привнесением через становление адекватной материализации, то есть достижением того, чего у вас нет.</w:t>
      </w:r>
    </w:p>
    <w:p w:rsidR="00F7446E" w:rsidRPr="00F7446E" w:rsidRDefault="00F7446E" w:rsidP="00F7446E">
      <w:pPr>
        <w:ind w:firstLine="454"/>
      </w:pPr>
      <w:r w:rsidRPr="00F7446E">
        <w:rPr>
          <w:b/>
        </w:rPr>
        <w:t>Вот материализация – это достижение того, чего у вас нет.</w:t>
      </w:r>
      <w:r w:rsidRPr="00F7446E">
        <w:t xml:space="preserve"> Поэтому надо отдаться в Ипостасность, чтобы внутри у вас появилось то, к чему вы устремляетесь внутренне. (Сейчас посмотрю, всё ли сказала).</w:t>
      </w:r>
    </w:p>
    <w:p w:rsidR="00F7446E" w:rsidRPr="00F7446E" w:rsidRDefault="00F7446E" w:rsidP="00F7446E">
      <w:pPr>
        <w:ind w:firstLine="454"/>
      </w:pPr>
      <w:r w:rsidRPr="00F7446E">
        <w:t>Кстати, когда мы говорили насчёт …, так, да, ну в принципе всё. А! Ещё очень важно, вы это нигде не услышите, нигде не прочитаете. Мы, это тоже достижение янского Синтеза, когда мы работали с Ипостасью, Аватар Синтеза Кут Хуми говорил о том, что Ипостасность – это Синкретик, то есть Ипостась – это Синкретик.</w:t>
      </w:r>
    </w:p>
    <w:p w:rsidR="00F7446E" w:rsidRPr="00F7446E" w:rsidRDefault="00F7446E" w:rsidP="00F7446E">
      <w:pPr>
        <w:ind w:firstLine="454"/>
      </w:pPr>
      <w:r w:rsidRPr="00F7446E">
        <w:rPr>
          <w:b/>
        </w:rPr>
        <w:t>И вот Синкретика – это некое оперирование большими объёмами данных</w:t>
      </w:r>
      <w:r w:rsidRPr="00F7446E">
        <w:t>, а большие объёмы данных, это как раз Синтез, который между собою разный, то есть каждый объём данных разный, но вот именно Ипостась через внутренний синкретизм может синтезировать эти объёмы данных и разные действия в одно целое, поэтому формируется действие Ипостаси.</w:t>
      </w:r>
    </w:p>
    <w:p w:rsidR="00F7446E" w:rsidRPr="00F7446E" w:rsidRDefault="00F7446E" w:rsidP="00F7446E">
      <w:pPr>
        <w:ind w:firstLine="454"/>
      </w:pPr>
      <w:r w:rsidRPr="00F7446E">
        <w:t>И вот то, что вы сейчас, например, действуете, каждый из вас тоже включается вот в эту синкретизм или в синкретику действия. И вот эти части могут быть не равны, они абсолютно разные, синтез на синтез не похож, но в целом у Ипостаси формируется синкретикой такое явление, как система, мы уже об этом говорили.</w:t>
      </w:r>
    </w:p>
    <w:p w:rsidR="00F7446E" w:rsidRPr="00F7446E" w:rsidRDefault="00F7446E" w:rsidP="00F7446E">
      <w:pPr>
        <w:ind w:firstLine="454"/>
      </w:pPr>
      <w:r w:rsidRPr="00F7446E">
        <w:t>И вот здесь, Ипостась выявляет и синтезирует в процессе Мышления или какого-то там осмысления процессов, некую объективную реальность, то есть фактически, включается внутреннее рацио или рационализм действия Ипостаси. Это вот то, что мы хотели сказать, для того, чтобы уже завершить эту тематику, и нам с вами проще было работать в этом.</w:t>
      </w:r>
    </w:p>
    <w:p w:rsidR="00F7446E" w:rsidRPr="00F7446E" w:rsidRDefault="00F7446E" w:rsidP="00F7446E">
      <w:pPr>
        <w:ind w:firstLine="454"/>
      </w:pPr>
      <w:r w:rsidRPr="00F7446E">
        <w:t xml:space="preserve">И так, что у вас в теле получилось, когда вы сконцентрировали Ипостасность Физического тела Иосифу и Славии двумя видами Метагалактики? </w:t>
      </w:r>
    </w:p>
    <w:p w:rsidR="00F7446E" w:rsidRPr="00F7446E" w:rsidRDefault="00F7446E" w:rsidP="00F7446E">
      <w:pPr>
        <w:ind w:firstLine="454"/>
      </w:pPr>
      <w:r w:rsidRPr="00F7446E">
        <w:t xml:space="preserve">У вас появилась одна </w:t>
      </w:r>
      <w:r w:rsidRPr="00F7446E">
        <w:rPr>
          <w:b/>
        </w:rPr>
        <w:t>особенность Огня</w:t>
      </w:r>
      <w:r w:rsidRPr="00F7446E">
        <w:t>, которая специфична Ипостаси. Синкретизм, это было так, чтобы у вас осталось действие, (сейчас две минуты до старта, я знаю, что к нам будут стучаться).</w:t>
      </w:r>
    </w:p>
    <w:p w:rsidR="00F7446E" w:rsidRPr="00F7446E" w:rsidRDefault="00F7446E" w:rsidP="00F7446E">
      <w:pPr>
        <w:ind w:firstLine="454"/>
      </w:pPr>
      <w:r w:rsidRPr="00F7446E">
        <w:t xml:space="preserve">Нет предложений? </w:t>
      </w:r>
      <w:r w:rsidRPr="00F7446E">
        <w:rPr>
          <w:b/>
        </w:rPr>
        <w:t xml:space="preserve">У вас появилась концентрация Огня Иосифа Славии двумя Ипостасностями: в Истинной Метагалактике – одна концентрация Ипостасности и в Октавной Метагалактике. </w:t>
      </w:r>
      <w:r w:rsidRPr="00F7446E">
        <w:t>Вот попробуйте на ночной подготовке устремиться на концентрацию Огня через действие ипостасности или Ипостасью.</w:t>
      </w:r>
    </w:p>
    <w:p w:rsidR="00F7446E" w:rsidRPr="00F7446E" w:rsidRDefault="00F7446E" w:rsidP="00F7446E">
      <w:pPr>
        <w:ind w:firstLine="454"/>
      </w:pPr>
      <w:r w:rsidRPr="00F7446E">
        <w:t>То есть Ипостась – это концентратор Огня, он концентрирует Огонь через явление самой Части. Завершаем эту работу, сейчас секунду…</w:t>
      </w:r>
    </w:p>
    <w:p w:rsidR="00F7446E" w:rsidRPr="00F7446E" w:rsidRDefault="00F7446E" w:rsidP="00F7446E">
      <w:pPr>
        <w:ind w:firstLine="454"/>
      </w:pPr>
    </w:p>
    <w:p w:rsidR="00F7446E" w:rsidRPr="00F7446E" w:rsidRDefault="00F7446E" w:rsidP="00F7446E">
      <w:pPr>
        <w:ind w:firstLine="454"/>
      </w:pPr>
      <w:r w:rsidRPr="00F7446E">
        <w:t>Синтезируемся с Хум Аватаров Синтеза Кут Хуми Фаинь, переходим и развёртываемся на 4194 240 ИВДИВО-Цельность, становимся в форме Учителя 41 Синтеза. Возжигаемся внутренне тематикой, развёрнутой синтезфизически.</w:t>
      </w:r>
    </w:p>
    <w:p w:rsidR="00F7446E" w:rsidRPr="00F7446E" w:rsidRDefault="00F7446E" w:rsidP="00F7446E">
      <w:pPr>
        <w:ind w:firstLine="454"/>
      </w:pPr>
      <w:r w:rsidRPr="00F7446E">
        <w:t>И стяжая Синтез Синтеза Изначально Вышестоящего Отца, просим преобразить каждого из нас и синтез нас на синтезфизический рост ипостасности 41-м Синтезом в явлении Синтеза Проницательности Аватарами Синтеза Кут Хуми Фаинь, ростом выявления стабилизации адекватности физических тел, Физического тела и тех любых вариаций, которыми мы владеем, или которые мы развиваем собою, действием Ядер Синтеза и внутренней средой Истины в каждом из нас.</w:t>
      </w:r>
    </w:p>
    <w:p w:rsidR="00F7446E" w:rsidRPr="00F7446E" w:rsidRDefault="00F7446E" w:rsidP="00F7446E">
      <w:pPr>
        <w:ind w:firstLine="454"/>
      </w:pPr>
      <w:r w:rsidRPr="00F7446E">
        <w:t xml:space="preserve">И возжигаясь Синтез Синтезом Аватара Синтеза Кут Хуми, просим взять нас на ночную подготовку. И возжигаясь, укрепляемся концентрацией Синтез Синтеза в каждом из нас. </w:t>
      </w:r>
      <w:r w:rsidRPr="00F7446E">
        <w:lastRenderedPageBreak/>
        <w:t xml:space="preserve">Благодарим Аватаров Синтеза Кут Хуми Фаинь. Переходим в зал к Изначально Вышестоящему Отцу. </w:t>
      </w:r>
    </w:p>
    <w:p w:rsidR="00F7446E" w:rsidRPr="00F7446E" w:rsidRDefault="00F7446E" w:rsidP="00F7446E">
      <w:pPr>
        <w:ind w:firstLine="454"/>
      </w:pPr>
      <w:r w:rsidRPr="00F7446E">
        <w:t>Зафиксируйте момент лёгкого перехода тела. То есть, вот это вот насыщение Огня приводит к тому, что телу легко ходить, не собираться в точке А в точку Б, а совершать нелинейный переход концентрированностью Огня в выявлении: сначала Кут Хуми, а после в активации Огня телом, в явлении пред Изначально Вышестоящим Отцом. Вот попробуйте связать выявление с максимально глубоким явлением пред Отцом.</w:t>
      </w:r>
    </w:p>
    <w:p w:rsidR="00F7446E" w:rsidRPr="00F7446E" w:rsidRDefault="00F7446E" w:rsidP="00F7446E">
      <w:pPr>
        <w:ind w:firstLine="454"/>
      </w:pPr>
      <w:r w:rsidRPr="00F7446E">
        <w:t>Встали, отлично, открылись, возожглись. Синтезируемся с Хум Изначально Вышестоящего Отца и, стяжая Синтез Синтеза, просим преобразить каждого из нас и синтез нас по итогам первого дня 41-го Синтеза, вводя нас в ночную подготовку в укреплении усилении концентрации ИВДИВО на Физическое тело с формированием внутренней Истины всей глубиной Мудрости Учителя Синтеза внутренним действием Ипостасности Изначально Вышестоящему Отцу.</w:t>
      </w:r>
    </w:p>
    <w:p w:rsidR="00F7446E" w:rsidRPr="00F7446E" w:rsidRDefault="00F7446E" w:rsidP="00F7446E">
      <w:pPr>
        <w:ind w:firstLine="454"/>
      </w:pPr>
      <w:r w:rsidRPr="00F7446E">
        <w:t>И синтезируем внутреннее Учительство глубиной Ипостасности, вышколенностью процессов истинных в каждом из нас, действием Ядрами Синтеза Изначально Вышестоящего Отца.</w:t>
      </w:r>
    </w:p>
    <w:p w:rsidR="00F7446E" w:rsidRPr="00F7446E" w:rsidRDefault="00F7446E" w:rsidP="00F7446E">
      <w:pPr>
        <w:ind w:firstLine="454"/>
      </w:pPr>
      <w:r w:rsidRPr="00F7446E">
        <w:t xml:space="preserve">Благодарим Изначально Вышестоящего Отца, Аватаров Синтеза Кут Хуми Фаинь. Возвращаемся в физическое выражение, концентрируемся в данный зал, эманируем всё стяжённое возожжённое в Изначально Вышестоящий Дом Изначально Вышестоящего Отца, в ИВДИВО каждого, в ИВДИВО Должностной Компетенции и выходим из практики. </w:t>
      </w:r>
    </w:p>
    <w:p w:rsidR="00F7446E" w:rsidRPr="00F7446E" w:rsidRDefault="00F7446E" w:rsidP="00F7446E">
      <w:pPr>
        <w:ind w:firstLine="454"/>
      </w:pPr>
      <w:r w:rsidRPr="00F7446E">
        <w:t>Аминь.</w:t>
      </w:r>
    </w:p>
    <w:p w:rsidR="00F7446E" w:rsidRPr="00F7446E" w:rsidRDefault="00F7446E" w:rsidP="00F7446E">
      <w:pPr>
        <w:ind w:firstLine="454"/>
      </w:pPr>
    </w:p>
    <w:p w:rsidR="00F7446E" w:rsidRPr="00F7446E" w:rsidRDefault="00F7446E" w:rsidP="00F7446E">
      <w:pPr>
        <w:ind w:firstLine="454"/>
      </w:pPr>
      <w:r w:rsidRPr="00F7446E">
        <w:t xml:space="preserve">Прежде, чем вы стартанёте, и завтра мы вас только увидим, а то вы, как молнии пуляют, сразу же домой. Сейчас зафиксируйте момент, что из Хум истечение Синтеза и Огня идёт лучами, вот оно идёт прямо такими потоками, тонкими линиями. И концентрируется из Хум, из каждой оболочки своё состояние направленного действия, в принципе охватывает всё Тело. И концентрируется на ИВДИВО каждого, вот это вот состояние сопряжения ниточек этих или связок, или лучей – это </w:t>
      </w:r>
      <w:r w:rsidRPr="00F7446E">
        <w:rPr>
          <w:b/>
        </w:rPr>
        <w:t>эманация Истины из ядер Синтеза, которая фиксируется в Физическом теле.</w:t>
      </w:r>
      <w:r w:rsidRPr="00F7446E">
        <w:t xml:space="preserve"> Попробуйте бережно сегодня к этому относиться: не сотрясать пространство, максимально бережливо работать, войти в ночную подготовку, максимально запомнить, что там было, насколько это возможно, завтра утром. И мы завтра с радостью вас будем встречать в девять утра с распростёртыми объятиями. Спасибо большое.</w:t>
      </w:r>
    </w:p>
    <w:p w:rsidR="00F7446E" w:rsidRPr="00F7446E" w:rsidRDefault="00F7446E" w:rsidP="00F7446E">
      <w:pPr>
        <w:ind w:firstLine="454"/>
      </w:pPr>
      <w:r w:rsidRPr="00F7446E">
        <w:br w:type="page"/>
      </w:r>
    </w:p>
    <w:p w:rsidR="00F7446E" w:rsidRPr="00F7446E" w:rsidRDefault="00F7446E" w:rsidP="00F7446E">
      <w:pPr>
        <w:pStyle w:val="0"/>
      </w:pPr>
      <w:bookmarkStart w:id="11" w:name="_Toc61658081"/>
      <w:r w:rsidRPr="00F7446E">
        <w:lastRenderedPageBreak/>
        <w:t>2 день 1 часть</w:t>
      </w:r>
      <w:bookmarkEnd w:id="11"/>
    </w:p>
    <w:p w:rsidR="00F7446E" w:rsidRPr="00F7446E" w:rsidRDefault="00F7446E" w:rsidP="00F7446E">
      <w:pPr>
        <w:pStyle w:val="12"/>
      </w:pPr>
      <w:bookmarkStart w:id="12" w:name="_Toc61658082"/>
      <w:r w:rsidRPr="00F7446E">
        <w:t>Практика-Тренинг 4.</w:t>
      </w:r>
      <w:bookmarkEnd w:id="12"/>
      <w:r w:rsidRPr="00F7446E">
        <w:t xml:space="preserve"> </w:t>
      </w:r>
    </w:p>
    <w:p w:rsidR="00F7446E" w:rsidRPr="00F7446E" w:rsidRDefault="00F7446E" w:rsidP="00F7446E">
      <w:pPr>
        <w:ind w:firstLine="454"/>
        <w:jc w:val="right"/>
        <w:rPr>
          <w:b/>
        </w:rPr>
      </w:pPr>
      <w:r w:rsidRPr="00F7446E">
        <w:rPr>
          <w:b/>
        </w:rPr>
        <w:t xml:space="preserve">01:13:24 – 01:25:10 </w:t>
      </w:r>
    </w:p>
    <w:p w:rsidR="00F7446E" w:rsidRPr="00F7446E" w:rsidRDefault="00F7446E" w:rsidP="00F7446E">
      <w:pPr>
        <w:ind w:firstLine="454"/>
      </w:pPr>
      <w:r w:rsidRPr="00F7446E">
        <w:t>Ладно. Хорошо. Все мысли, всё сказали? Ладно. Ну что, возжигаемся тогда Синтезом и Огнём. Активируем синтез-физичность явления Аватаров Синтеза Кут Хуми Фаинь. Активируем Синтез явления Аватаров Синтеза Себастьяна Виктории. Активируем синтез-физичность явления Аватаров Синтеза Донана Сары. Активируем синтез-физичность явления Аватаров Синтеза Афанасия Вены синтез-физически в каждом из нас.</w:t>
      </w:r>
    </w:p>
    <w:p w:rsidR="00F7446E" w:rsidRPr="00F7446E" w:rsidRDefault="00F7446E" w:rsidP="00F7446E">
      <w:pPr>
        <w:ind w:firstLine="454"/>
      </w:pPr>
      <w:r w:rsidRPr="00F7446E">
        <w:t>И разгораясь Огнями Аватаров Синтеза физически в телах…, не спешите, разгорайтесь сознательно, доводя физически внутренним сопереживанием концентрацию Синтеза в теле. Отойдите от всех мыслей, у вас сейчас есть более важная и ценная задача – возжечься. Концентрируем собою Ипостасность четырём парам Аватаров Синтеза возожжённостью Огня в теле. Стяжая, возжигаемся наработанной уверенностью стабильности действия Огнём по итогам ночной подготовки в 41-м эталонно-стандартном виде Синтеза Изначально Вышестоящего Отца. Полное чёткое, но вне контрольно действующее состояние физического тела. То есть вы отслеживаете, возжигаетесь. Что успеваете, понимаете, расшифровываете. Проникайтесь, активируйтесь. Входите в состояние созерцательности, как активации Части Проницание. Насыщаетесь, возжигаетесь, действуете внутренне непредубеждённостью, потому что было обозначено.</w:t>
      </w:r>
    </w:p>
    <w:p w:rsidR="00F7446E" w:rsidRPr="00F7446E" w:rsidRDefault="00F7446E" w:rsidP="00F7446E">
      <w:pPr>
        <w:ind w:firstLine="454"/>
      </w:pPr>
      <w:r w:rsidRPr="00F7446E">
        <w:t>И выражаем Ипостасно четыре пары Аватаров Синтеза, возжигая ночную подготовку в физических телах. И просто входим в стабильность горения Синтеза в физическом теле.</w:t>
      </w:r>
    </w:p>
    <w:p w:rsidR="00F7446E" w:rsidRPr="00F7446E" w:rsidRDefault="00F7446E" w:rsidP="00F7446E">
      <w:pPr>
        <w:ind w:firstLine="454"/>
      </w:pPr>
      <w:r w:rsidRPr="00F7446E">
        <w:t>Эманируя, сквозь телесное выражение, телом Учителя физически Синтез, Огонь, концентрацию, Условия.</w:t>
      </w:r>
    </w:p>
    <w:p w:rsidR="00F7446E" w:rsidRPr="00F7446E" w:rsidRDefault="00F7446E" w:rsidP="00F7446E">
      <w:pPr>
        <w:ind w:firstLine="454"/>
      </w:pPr>
      <w:r w:rsidRPr="00F7446E">
        <w:t xml:space="preserve">И вот найдите такой момент, когда вы почувствуете, что получается пресыщение выражения Ипостасностью. То есть, равномерно: 25 % Афанасий, 25 % Донан, 25 % Себастьян, 25 % Кут Хуми. И такое 100%-е горение Ипостасностью 4-х пар Аватаров Синтеза. </w:t>
      </w:r>
    </w:p>
    <w:p w:rsidR="00F7446E" w:rsidRPr="00F7446E" w:rsidRDefault="00F7446E" w:rsidP="00F7446E">
      <w:pPr>
        <w:ind w:firstLine="454"/>
      </w:pPr>
      <w:r w:rsidRPr="00F7446E">
        <w:t xml:space="preserve">И вот на этом 100% начните синтезировать Синтез Синтеза ИВДИВО-Иерархической Меры, Синтез Мерического тела, Синтез частей Изначально Вышестоящего Отца, Синтез Синтезом Изначально Вышестоящего Отца внутренне во Внутреннем мире. </w:t>
      </w:r>
    </w:p>
    <w:p w:rsidR="00F7446E" w:rsidRPr="00F7446E" w:rsidRDefault="00F7446E" w:rsidP="00F7446E">
      <w:pPr>
        <w:ind w:firstLine="454"/>
      </w:pPr>
      <w:r w:rsidRPr="00F7446E">
        <w:t>Давайте, давайте, не до конца чувствую это от вас. Ещё углубляйтесь, проникайтесь. Преодолевайте свои «не могу». Они не в теле, они в голове. Поэтому уходим от состояния «не могу» в голове. Вспоминаем, что головной мозг, именно мозг, это 192-я телесная система Изначально Вышестоящего Отца. Поэтому настраиваем мозг, как телесную систему, на Синтез Изначально Вышестоящего Отца. И учимся синтезировать ипостасное явление Синтеза в теле, пережигая, снося любые блоки, установки, проекции, мнительность, мнение не Аватаров Синтеза в выражении действующее явление в теле.</w:t>
      </w:r>
    </w:p>
    <w:p w:rsidR="00F7446E" w:rsidRPr="00F7446E" w:rsidRDefault="00F7446E" w:rsidP="00F7446E">
      <w:pPr>
        <w:ind w:firstLine="454"/>
      </w:pPr>
      <w:r w:rsidRPr="00F7446E">
        <w:t>По чуть-чуть, понемногу сдвигайтесь, сдвигайтесь в сторону выражения Аватаров Синтеза цельно. Вот как мы с вами говорили вчера, не периоды должны быть в выражении. Сначала Себастьян, потом Донан, Афанасий. А одномоментно сразу 3 пары Аватаров и в целом ведение Кут Хуми Фаинь. Это чтобы вы почувствовали: есть команда трёх Аватаров Синтеза, а есть Синтез Синтеза Кут Хуми, который синтезирует 3 внутренних Синтеза в Синтез вами. И попробуйте выработать это, хотя бы какое-то первичное действие. Угу.</w:t>
      </w:r>
    </w:p>
    <w:p w:rsidR="00F7446E" w:rsidRPr="00F7446E" w:rsidRDefault="00F7446E" w:rsidP="00F7446E">
      <w:pPr>
        <w:ind w:firstLine="454"/>
      </w:pPr>
      <w:r w:rsidRPr="00F7446E">
        <w:t xml:space="preserve">И вот на этом равенстве начинайте вникать активацией Ядер Синтеза, сколько у вас есть. Допустим, 40 Ядер Синтеза. И 40-ричностью горения Синтезом в Ядрах Синтеза возжигать внутреннюю Истину Изначально Вышестоящего Отца Синтез Синтезом в каждом из нас. Синтезируя Истину из тез Синтеза, а значит, тем ночной подготовки, дневного прохождения вчера, сегодня. Давай, давай Лёша, работай. Все работают. На всех смотрю, вижу все ваши реакции. Любое отвлечение в сторону на соседа, на ботинки, будет всё пресекаться жёстко. Смотрим только во Внутренний мир. Вы сами согласились на тренинг Воли, теперь хлебайте, а значит, Ипостасьте. Ну, ложку держать тоже нужно правильно. Шутка, шутка, не напрягайтесь. Просто важно, чтобы вы умели образовываться Синтезом, это Высшая Школа Синтеза. Любые ваши реакции могут быть, как вам в помощь, так вам, наоборот, в пику. Это ваши привычки. Неумение стабилизироваться и </w:t>
      </w:r>
      <w:r w:rsidRPr="00F7446E">
        <w:lastRenderedPageBreak/>
        <w:t>длительно работать с внутренним состоянием. Только не загибаться в нём, в этом состоянии, а идти далее. И не засыпать. Поэтому просыпаемся.</w:t>
      </w:r>
    </w:p>
    <w:p w:rsidR="00F7446E" w:rsidRPr="00F7446E" w:rsidRDefault="00F7446E" w:rsidP="00F7446E">
      <w:pPr>
        <w:ind w:firstLine="454"/>
      </w:pPr>
      <w:r w:rsidRPr="00F7446E">
        <w:t xml:space="preserve">И вот в этой активации тез Синтеза 40-ричностью действующего Синтеза в Ядрах Синтеза, начните синтезировать Ипостасность явления Отца, как Учитель Синтеза. И попробуйте внутренне сейчас нажить, только не переходите на другое слово, именно нажить, наработать, выразить Изначально Вышестоящего Отца четырьмя Синтезами Синтез Синтеза Изначально Вышестоящего Отца телом. Чтобы Отец явился вами, как пятым выражением, а значит, Учителем Синтеза. И вот просто побудьте в этом. Ищите, действуйте, дерзайте, складывайте. Запоминайте, как вы двигаетесь, чтобы посмотреть, насколько это получается. </w:t>
      </w:r>
    </w:p>
    <w:p w:rsidR="00F7446E" w:rsidRPr="00F7446E" w:rsidRDefault="00F7446E" w:rsidP="00F7446E">
      <w:pPr>
        <w:ind w:firstLine="454"/>
      </w:pPr>
      <w:r w:rsidRPr="00F7446E">
        <w:t>И вы, когда пойдёт выражение Изначально Вышестоящего Отца синтезом четырёх пар Аватаров в теле, найдите состояние стабильного выражения, когда вы переключаетесь теперь на явление Изначально Вышестоящего Отца. Три Синтеза Аватаров Синтеза внутри есть, но они формируют явление Отца в теле. И вы попробуйте 41-вым Синтезом выразить Изначально Вышестоящего Отца физически телесно.</w:t>
      </w:r>
    </w:p>
    <w:p w:rsidR="00F7446E" w:rsidRPr="00F7446E" w:rsidRDefault="00F7446E" w:rsidP="00F7446E">
      <w:pPr>
        <w:ind w:firstLine="454"/>
      </w:pPr>
      <w:r w:rsidRPr="00F7446E">
        <w:t>Физически – Памятью, физически – Иерархизацией Прасинтезности, Частями, которые вы развиваете. И отследите, какое состояние, какая дееспособность, какое внутреннее достоинство у вас, как у человека, формируется синтезом метагалактических действий явлением во вне.</w:t>
      </w:r>
    </w:p>
    <w:p w:rsidR="00F7446E" w:rsidRPr="00F7446E" w:rsidRDefault="00F7446E" w:rsidP="00F7446E">
      <w:pPr>
        <w:ind w:firstLine="454"/>
      </w:pPr>
      <w:r w:rsidRPr="00F7446E">
        <w:t>И в этой насыщенности Изначально Вышестоящим Отцом, запросите или спросите Аватара Синтеза Кут Хуми, насколько у вас именно в процентовке получилось выразить вначале Аватаров Синтеза. А потом сложить Синтез Синтезов 4-х пар Аватаров, тоже в процентовке. А потом выразить Отца. Вот насколько? 41-м Синтезом Изначально Вышестоящего Отца.</w:t>
      </w:r>
    </w:p>
    <w:p w:rsidR="00F7446E" w:rsidRPr="00F7446E" w:rsidRDefault="00F7446E" w:rsidP="00F7446E">
      <w:pPr>
        <w:ind w:firstLine="454"/>
      </w:pPr>
      <w:r w:rsidRPr="00F7446E">
        <w:t>И вот этой цифрой, цифрами, которые вы услышите, не сомневайтесь, физически возжигайтесь и открывайте глазки.</w:t>
      </w:r>
    </w:p>
    <w:p w:rsidR="00F7446E" w:rsidRPr="00F7446E" w:rsidRDefault="00F7446E" w:rsidP="00F7446E">
      <w:pPr>
        <w:pStyle w:val="12"/>
      </w:pPr>
      <w:bookmarkStart w:id="13" w:name="_Toc61658083"/>
      <w:r w:rsidRPr="00F7446E">
        <w:t xml:space="preserve">Практика 5. Синтез Воли, Синтез Воли Ока ИВО, Синтез Воли </w:t>
      </w:r>
      <w:r w:rsidRPr="00F7446E">
        <w:rPr>
          <w:lang w:eastAsia="ru-RU"/>
        </w:rPr>
        <w:t xml:space="preserve">Физического Тела ИВО, Синтез Воли ИВДИВО. </w:t>
      </w:r>
      <w:r w:rsidRPr="00F7446E">
        <w:t>Истина Синтеза Воли Фа-ИВДИВО</w:t>
      </w:r>
      <w:bookmarkEnd w:id="13"/>
    </w:p>
    <w:p w:rsidR="00F7446E" w:rsidRPr="00F7446E" w:rsidRDefault="00F7446E" w:rsidP="00F7446E">
      <w:pPr>
        <w:ind w:firstLine="454"/>
        <w:jc w:val="right"/>
        <w:rPr>
          <w:b/>
        </w:rPr>
      </w:pPr>
      <w:r w:rsidRPr="00F7446E">
        <w:rPr>
          <w:b/>
        </w:rPr>
        <w:t>01:37:39 – 02:08:29</w:t>
      </w:r>
    </w:p>
    <w:p w:rsidR="00F7446E" w:rsidRPr="00F7446E" w:rsidRDefault="00F7446E" w:rsidP="00F7446E">
      <w:pPr>
        <w:ind w:firstLine="454"/>
        <w:rPr>
          <w:rFonts w:eastAsia="Times New Roman"/>
          <w:lang w:eastAsia="ru-RU"/>
        </w:rPr>
      </w:pPr>
      <w:r w:rsidRPr="00F7446E">
        <w:rPr>
          <w:rFonts w:eastAsia="Times New Roman"/>
          <w:lang w:eastAsia="ru-RU"/>
        </w:rPr>
        <w:t>Мы возжигаемся всей разработанностью выражения трёх пар Аватаров, которыми действуем сейчас в каждом из нас. И в синтезе нашей группы возжигаемся Синтез Синтезом Аватаров Синтеза Кут Хуми Фаинь. Настраиваясь, возжигаемся явлением Изначально Вышестоящего Отца, как физически Учитель Синтеза 41-го Синтеза и внутренне растущий курсом Ипостаси явлением Изначально Вышестоящего Отца.</w:t>
      </w:r>
    </w:p>
    <w:p w:rsidR="00F7446E" w:rsidRPr="00F7446E" w:rsidRDefault="00F7446E" w:rsidP="00F7446E">
      <w:pPr>
        <w:ind w:firstLine="454"/>
        <w:rPr>
          <w:rFonts w:eastAsia="Times New Roman"/>
          <w:lang w:eastAsia="ru-RU"/>
        </w:rPr>
      </w:pPr>
      <w:r w:rsidRPr="00F7446E">
        <w:rPr>
          <w:rFonts w:eastAsia="Times New Roman"/>
          <w:lang w:eastAsia="ru-RU"/>
        </w:rPr>
        <w:t>Синтезируемся с Хум Изначально Вышестоящих Аватаров Синтеза Кут Хуми Фаинь и переходим вместе, переходим вначале на 4194240-ю ИВДИВО-Цельность, развёртываемся Октавно Метагалактически в зале Аватаров Синтеза Кут Хуми Фаинь. Нам просто нужно завершить этот тренинг, который мы начинали.</w:t>
      </w:r>
    </w:p>
    <w:p w:rsidR="00F7446E" w:rsidRPr="00F7446E" w:rsidRDefault="00F7446E" w:rsidP="00F7446E">
      <w:pPr>
        <w:ind w:firstLine="454"/>
        <w:rPr>
          <w:rFonts w:eastAsia="Times New Roman"/>
          <w:lang w:eastAsia="ru-RU"/>
        </w:rPr>
      </w:pPr>
      <w:r w:rsidRPr="00F7446E">
        <w:rPr>
          <w:rFonts w:eastAsia="Times New Roman"/>
          <w:lang w:eastAsia="ru-RU"/>
        </w:rPr>
        <w:t>Синтезируемся с Хум Аватаров Синтеза Кут Хуми Фаинь, попробуйте отследить на сколько вы осознанно, не автоматически, а максимально действенно, стоите синтезфизическим выражением тела Учителя в форме 41-го Синтеза в зале пред Аватарами Синтеза Кут Хуми Фаинь. Адаптировались к среде зала ИВДИВО.</w:t>
      </w:r>
    </w:p>
    <w:p w:rsidR="00F7446E" w:rsidRPr="00F7446E" w:rsidRDefault="00F7446E" w:rsidP="00F7446E">
      <w:pPr>
        <w:ind w:firstLine="454"/>
        <w:rPr>
          <w:rFonts w:eastAsia="Times New Roman"/>
          <w:lang w:eastAsia="ru-RU"/>
        </w:rPr>
      </w:pPr>
      <w:r w:rsidRPr="00F7446E">
        <w:rPr>
          <w:rFonts w:eastAsia="Times New Roman"/>
          <w:lang w:eastAsia="ru-RU"/>
        </w:rPr>
        <w:t xml:space="preserve">И, проникаясь прямым явлением Синтеза Изначально Вышестоящего Отца, возжигаемся Ипостасным Синтез Синтезом выражением Аватара Синтеза Кут Хуми, стяжая стопроцентность возжигания Синтез Синтеза в каждом из нас итогами ночной подготовки, итогами первой четверти семинара тренинга в каждом. </w:t>
      </w:r>
    </w:p>
    <w:p w:rsidR="00F7446E" w:rsidRPr="00F7446E" w:rsidRDefault="00F7446E" w:rsidP="00F7446E">
      <w:pPr>
        <w:ind w:firstLine="454"/>
        <w:rPr>
          <w:rFonts w:eastAsia="Times New Roman"/>
          <w:lang w:eastAsia="ru-RU"/>
        </w:rPr>
      </w:pPr>
      <w:r w:rsidRPr="00F7446E">
        <w:rPr>
          <w:rFonts w:eastAsia="Times New Roman"/>
          <w:lang w:eastAsia="ru-RU"/>
        </w:rPr>
        <w:t>И преображаясь, просто послушайте у Владыки какую-то вам рекомендацию или наблюдение, или какую-то фразу для выразимости в исполнении. Просто, как Владыка Кут Хуми видит возожжённость внутренним выражением ипостасности, с чем поработать, на что обратить внимание. Будет хорошо, если вы запомните.</w:t>
      </w:r>
    </w:p>
    <w:p w:rsidR="00F7446E" w:rsidRPr="00F7446E" w:rsidRDefault="00F7446E" w:rsidP="00F7446E">
      <w:pPr>
        <w:ind w:firstLine="454"/>
        <w:rPr>
          <w:rFonts w:eastAsia="Times New Roman"/>
          <w:lang w:eastAsia="ru-RU"/>
        </w:rPr>
      </w:pPr>
      <w:r w:rsidRPr="00F7446E">
        <w:rPr>
          <w:rFonts w:eastAsia="Times New Roman"/>
          <w:lang w:eastAsia="ru-RU"/>
        </w:rPr>
        <w:t>И мы, возжигаясь Синтез Синтезом, преображаемся тем действием, на которое указал Аватар Синтеза Кут Хуми каждому из нас. Благодарим Аватара Синтеза Кут Хуми.</w:t>
      </w:r>
    </w:p>
    <w:p w:rsidR="00F7446E" w:rsidRPr="00F7446E" w:rsidRDefault="00F7446E" w:rsidP="00F7446E">
      <w:pPr>
        <w:ind w:firstLine="454"/>
        <w:rPr>
          <w:rFonts w:eastAsia="Times New Roman"/>
          <w:lang w:eastAsia="ru-RU"/>
        </w:rPr>
      </w:pPr>
      <w:r w:rsidRPr="00F7446E">
        <w:rPr>
          <w:rFonts w:eastAsia="Times New Roman"/>
          <w:lang w:eastAsia="ru-RU"/>
        </w:rPr>
        <w:t xml:space="preserve">И стяжаем подготовку на выход к Аватарам Синтеза Иосифу и Славии в ФА ИВДИВО Октавы Бытия и для стяжания Науки Человека каждым из нас. И возжигаясь, укрепляемся Синтез Синтезом, развёртываемся плотным Синтезом горением тела Учителя Огнём Аватара Синтеза Кут Хуми, </w:t>
      </w:r>
      <w:r w:rsidRPr="00F7446E">
        <w:rPr>
          <w:rFonts w:eastAsia="Times New Roman"/>
          <w:lang w:eastAsia="ru-RU"/>
        </w:rPr>
        <w:lastRenderedPageBreak/>
        <w:t>прямо попробуйте прожить, что тело насыщено плотностью Огня, а внешне горит Синтезом и такие Пламёна Синтеза вне Пламён Огня внутри. И мы благодарим Аватаров Синтеза Кут Хуми Фаинь.</w:t>
      </w:r>
    </w:p>
    <w:p w:rsidR="00F7446E" w:rsidRPr="00F7446E" w:rsidRDefault="00F7446E" w:rsidP="00F7446E">
      <w:pPr>
        <w:ind w:firstLine="454"/>
        <w:rPr>
          <w:rFonts w:eastAsia="Times New Roman"/>
          <w:lang w:eastAsia="ru-RU"/>
        </w:rPr>
      </w:pPr>
      <w:r w:rsidRPr="00F7446E">
        <w:rPr>
          <w:rFonts w:eastAsia="Times New Roman"/>
          <w:lang w:eastAsia="ru-RU"/>
        </w:rPr>
        <w:t>Синтезируемся с Хум Аватаров Синтеза Иосифа и Славии и устремляемся на 268435391-ю Истинную ИВДИВО-Цельность ФА ИВДИВО Октавы Бытия. Развёртываемся в зале пред Аватарами Синтеза Иосифом и Славией.</w:t>
      </w:r>
    </w:p>
    <w:p w:rsidR="00F7446E" w:rsidRPr="00F7446E" w:rsidRDefault="00F7446E" w:rsidP="00F7446E">
      <w:pPr>
        <w:pStyle w:val="af"/>
        <w:numPr>
          <w:ilvl w:val="0"/>
          <w:numId w:val="42"/>
        </w:numPr>
        <w:ind w:left="0" w:firstLine="454"/>
      </w:pPr>
      <w:r w:rsidRPr="00F7446E">
        <w:t xml:space="preserve">Сразу же тут же синтезируемся своим Хум с их Хум, стяжая </w:t>
      </w:r>
      <w:r w:rsidRPr="00F7446E">
        <w:rPr>
          <w:b/>
        </w:rPr>
        <w:t>Синтез Воли Изначально Вышестоящего Отца</w:t>
      </w:r>
      <w:r w:rsidRPr="00F7446E">
        <w:t xml:space="preserve">. </w:t>
      </w:r>
    </w:p>
    <w:p w:rsidR="00F7446E" w:rsidRPr="00F7446E" w:rsidRDefault="00F7446E" w:rsidP="00F7446E">
      <w:pPr>
        <w:pStyle w:val="af"/>
        <w:numPr>
          <w:ilvl w:val="0"/>
          <w:numId w:val="42"/>
        </w:numPr>
        <w:ind w:left="0" w:firstLine="454"/>
      </w:pPr>
      <w:r w:rsidRPr="00F7446E">
        <w:t xml:space="preserve">Синтезируемся своим Оком с Оком Аватаров Синтеза Иосифа Славии, стяжаем </w:t>
      </w:r>
      <w:r w:rsidRPr="00F7446E">
        <w:rPr>
          <w:b/>
        </w:rPr>
        <w:t>Синтез Воли Ока Изначально Вышестоящего Отца</w:t>
      </w:r>
      <w:r w:rsidRPr="00F7446E">
        <w:t>.</w:t>
      </w:r>
    </w:p>
    <w:p w:rsidR="00F7446E" w:rsidRPr="00F7446E" w:rsidRDefault="00F7446E" w:rsidP="00F7446E">
      <w:pPr>
        <w:pStyle w:val="af"/>
        <w:numPr>
          <w:ilvl w:val="0"/>
          <w:numId w:val="42"/>
        </w:numPr>
        <w:ind w:left="0" w:firstLine="454"/>
      </w:pPr>
      <w:r w:rsidRPr="00F7446E">
        <w:t xml:space="preserve">Синтезируемся своим Физическим телом с Физическим телом Аватаров Синтеза Иосифа и Славии, стяжаем </w:t>
      </w:r>
      <w:r w:rsidRPr="00F7446E">
        <w:rPr>
          <w:b/>
        </w:rPr>
        <w:t>Синтез Воли Физического тела Изначально Вышестоящего Отца</w:t>
      </w:r>
      <w:r w:rsidRPr="00F7446E">
        <w:t>, заполняясь, насыщаемся.</w:t>
      </w:r>
    </w:p>
    <w:p w:rsidR="00F7446E" w:rsidRPr="00F7446E" w:rsidRDefault="00F7446E" w:rsidP="00F7446E">
      <w:pPr>
        <w:ind w:firstLine="454"/>
        <w:rPr>
          <w:rFonts w:eastAsia="Times New Roman"/>
          <w:lang w:eastAsia="ru-RU"/>
        </w:rPr>
      </w:pPr>
      <w:r w:rsidRPr="00F7446E">
        <w:rPr>
          <w:rFonts w:eastAsia="Times New Roman"/>
          <w:lang w:eastAsia="ru-RU"/>
        </w:rPr>
        <w:t xml:space="preserve">Это разные, </w:t>
      </w:r>
      <w:r w:rsidRPr="00F7446E">
        <w:rPr>
          <w:rFonts w:eastAsia="Times New Roman"/>
          <w:b/>
          <w:lang w:eastAsia="ru-RU"/>
        </w:rPr>
        <w:t>сейчас три и будет четыре вида Синтеза Воли</w:t>
      </w:r>
      <w:r w:rsidRPr="00F7446E">
        <w:rPr>
          <w:rFonts w:eastAsia="Times New Roman"/>
          <w:lang w:eastAsia="ru-RU"/>
        </w:rPr>
        <w:t>, разные по характеристикам, по свойствам, по особенностям. Один Синтез Воли он специфичен ФА, ну, Хум в активации ФА. Другой Синтез специфичен Око, а значит, Эталонам. А, если мы пришли за Наукой, Наука – это определённая Эталонная Синтезность, Любовь и Око. То есть сейчас с Аватарами Синтеза Иосифом Славией в синтезе Воли нам важна слиянность Ока каждого из нас, как Части с Оком Физического тела Иосифа Славии Синтезом Воли. Осознали?</w:t>
      </w:r>
    </w:p>
    <w:p w:rsidR="00F7446E" w:rsidRPr="00F7446E" w:rsidRDefault="00F7446E" w:rsidP="00F7446E">
      <w:pPr>
        <w:ind w:firstLine="454"/>
        <w:rPr>
          <w:rFonts w:eastAsia="Times New Roman"/>
          <w:lang w:eastAsia="ru-RU"/>
        </w:rPr>
      </w:pPr>
      <w:r w:rsidRPr="00F7446E">
        <w:rPr>
          <w:rFonts w:eastAsia="Times New Roman"/>
          <w:lang w:eastAsia="ru-RU"/>
        </w:rPr>
        <w:t>И возжигаясь, проникаемся, это необычный Синтез, вот к тому, чтобы вы сейчас отнеслись, запомнили, вместили, сложили, зафиксировали, как что-то особенное для вас в активации и в разработке.</w:t>
      </w:r>
    </w:p>
    <w:p w:rsidR="00F7446E" w:rsidRPr="00F7446E" w:rsidRDefault="00F7446E" w:rsidP="00F7446E">
      <w:pPr>
        <w:pStyle w:val="af"/>
        <w:numPr>
          <w:ilvl w:val="0"/>
          <w:numId w:val="43"/>
        </w:numPr>
        <w:ind w:left="0" w:firstLine="454"/>
      </w:pPr>
      <w:r w:rsidRPr="00F7446E">
        <w:t xml:space="preserve">И последний штрих. Мы синтезируемся своим ИВДИВО Отца с ИВДИВО Отца Аватаров Синтеза Иосифа и Славии, стяжая </w:t>
      </w:r>
      <w:r w:rsidRPr="00F7446E">
        <w:rPr>
          <w:b/>
        </w:rPr>
        <w:t>Синтез Воли ИВДИВО Отца</w:t>
      </w:r>
      <w:r w:rsidRPr="00F7446E">
        <w:t xml:space="preserve"> каждому из нас. И укрепляем, развёртывая, усиляем ИВДИВО Отца Синтезом Воли физическое тело Синтезом Воли Ока каждого из нас Синтезом Воли Хум каждого из нас Синтезом Воли. </w:t>
      </w:r>
    </w:p>
    <w:p w:rsidR="00F7446E" w:rsidRPr="00F7446E" w:rsidRDefault="00F7446E" w:rsidP="00F7446E">
      <w:pPr>
        <w:ind w:firstLine="454"/>
        <w:rPr>
          <w:rFonts w:eastAsia="Times New Roman"/>
          <w:lang w:eastAsia="ru-RU"/>
        </w:rPr>
      </w:pPr>
      <w:r w:rsidRPr="00F7446E">
        <w:rPr>
          <w:rFonts w:eastAsia="Times New Roman"/>
          <w:lang w:eastAsia="ru-RU"/>
        </w:rPr>
        <w:t>Если вы заметили, мы не синтезировались с Истиной Аватаров Синтеза Иосифом Славией. Нам это сейчас не нужно – говорит Иосиф.</w:t>
      </w:r>
    </w:p>
    <w:p w:rsidR="00F7446E" w:rsidRPr="00F7446E" w:rsidRDefault="00F7446E" w:rsidP="00F7446E">
      <w:pPr>
        <w:ind w:firstLine="454"/>
        <w:rPr>
          <w:rFonts w:eastAsia="Times New Roman"/>
          <w:lang w:eastAsia="ru-RU"/>
        </w:rPr>
      </w:pPr>
      <w:r w:rsidRPr="00F7446E">
        <w:rPr>
          <w:rFonts w:eastAsia="Times New Roman"/>
          <w:lang w:eastAsia="ru-RU"/>
        </w:rPr>
        <w:t xml:space="preserve">И мы, синтезируясь с Хум, стяжаем четыре Синтеза Воли Изначально Вышестоящего Отца, прося преобразить каждого из нас и синтез нас на обновлённую Науку Изначально Вышестоящего Дома Изначально Вышестоящего Отца Науку Человека, стяжая саму Науку Человека явлением Аватаров Синтеза Иосифа и Славии каждым из нас Синтезом Воли. И мы, вникая, проникаемся Синтезом Воли Науки Человека явлением Аватаров Синтеза Иосифа Славия. </w:t>
      </w:r>
    </w:p>
    <w:p w:rsidR="00F7446E" w:rsidRPr="00F7446E" w:rsidRDefault="00F7446E" w:rsidP="00F7446E">
      <w:pPr>
        <w:ind w:firstLine="454"/>
        <w:rPr>
          <w:rFonts w:eastAsia="Times New Roman"/>
          <w:lang w:eastAsia="ru-RU"/>
        </w:rPr>
      </w:pPr>
      <w:r w:rsidRPr="00F7446E">
        <w:rPr>
          <w:rFonts w:eastAsia="Times New Roman"/>
          <w:lang w:eastAsia="ru-RU"/>
        </w:rPr>
        <w:t>Сложность заключается в том, что Науку сейчас являет нам сам Иосиф Славия, поэтому мы стяжаем явление их Наукой Человека в Хум Синтезом Воли, в Око Синтезом Воли, в Физическое тело Синтезом Воли, в ИВДИВО каждого Синтезом Воли. И вот пока насыщаемся, вникая, нарабатываем внутреннюю выразимость Синтеза Иосифа Славии телом, то есть вы должны прожить, вот именно в тренинге Воли, сейчас концентрацию, когда в теле пред Иосифом Славией у вас стоит Иосиф Славия Синтезом Воли. Так чудно смотрится, но напротив вас Иосиф Славия ниже у вас в теле Синтезом Воли.</w:t>
      </w:r>
    </w:p>
    <w:p w:rsidR="00F7446E" w:rsidRPr="00F7446E" w:rsidRDefault="00F7446E" w:rsidP="00F7446E">
      <w:pPr>
        <w:ind w:firstLine="454"/>
        <w:rPr>
          <w:rFonts w:eastAsia="Times New Roman"/>
          <w:lang w:eastAsia="ru-RU"/>
        </w:rPr>
      </w:pPr>
      <w:r w:rsidRPr="00F7446E">
        <w:rPr>
          <w:rFonts w:eastAsia="Times New Roman"/>
          <w:lang w:eastAsia="ru-RU"/>
        </w:rPr>
        <w:t xml:space="preserve">И мы синтезируем четверицу Синтеза Воли в каждом из нас и, стяжая Эталоны Науки Человека каждым из нас, стяжаем Любовь Науки Человека каждому из нас. Стяжаем концентрацию эталонности и Синтезности Науки Человека каждому из нас, преображаемся, входим в Истину Науки Человека Аватаров Синтеза Иосифа и Славия, развивая Синтез Воли собою. </w:t>
      </w:r>
    </w:p>
    <w:p w:rsidR="00F7446E" w:rsidRPr="00F7446E" w:rsidRDefault="00F7446E" w:rsidP="00F7446E">
      <w:pPr>
        <w:ind w:firstLine="454"/>
        <w:rPr>
          <w:rFonts w:eastAsia="Times New Roman"/>
          <w:lang w:eastAsia="ru-RU"/>
        </w:rPr>
      </w:pPr>
      <w:r w:rsidRPr="00F7446E">
        <w:rPr>
          <w:rFonts w:eastAsia="Times New Roman"/>
          <w:lang w:eastAsia="ru-RU"/>
        </w:rPr>
        <w:t>И возжигаемся Человеком, Посвящённым, Служащим, Ипостасью, Учителем, Владыкой, Аватаром Изначально Вышестоящего Отца каждого из нас, Верховным правительством Метагалактической Империи Изначально Вышестоящего Отца, Синтезом Воли Изначально Вышестоящего Отца в каждом, Наукой Человека собою. И вот просто словите волну организации Иосифа Славии Наукой Человека на тело Учителя. Проникаемся.</w:t>
      </w:r>
    </w:p>
    <w:p w:rsidR="00F7446E" w:rsidRPr="00F7446E" w:rsidRDefault="00F7446E" w:rsidP="00F7446E">
      <w:pPr>
        <w:ind w:firstLine="454"/>
        <w:rPr>
          <w:rFonts w:eastAsia="Times New Roman"/>
          <w:lang w:eastAsia="ru-RU"/>
        </w:rPr>
      </w:pPr>
      <w:r w:rsidRPr="00F7446E">
        <w:rPr>
          <w:rFonts w:eastAsia="Times New Roman"/>
          <w:lang w:eastAsia="ru-RU"/>
        </w:rPr>
        <w:t>И стяжаем у Аватаров Синтеза взрастание Науки Человека, стяжая виды Человека по девяти Эволюциям от Человека ИВДИВО до Человека Изначально Вышестоящего Отца ростом Науки Человека в каждом из нас. Проникаясь, возжигаемся Эталоном первого пункта явления видов Человека по девяти Эволюциям в каждом из нас.</w:t>
      </w:r>
    </w:p>
    <w:p w:rsidR="00F7446E" w:rsidRPr="00F7446E" w:rsidRDefault="00F7446E" w:rsidP="00F7446E">
      <w:pPr>
        <w:ind w:firstLine="454"/>
        <w:rPr>
          <w:rFonts w:eastAsia="Times New Roman"/>
          <w:lang w:eastAsia="ru-RU"/>
        </w:rPr>
      </w:pPr>
      <w:r w:rsidRPr="00F7446E">
        <w:rPr>
          <w:rFonts w:eastAsia="Times New Roman"/>
          <w:lang w:eastAsia="ru-RU"/>
        </w:rPr>
        <w:t xml:space="preserve">Синтезируемся с Хум Аватаров Синтеза Иосифа Славии, стяжаем развитие Науки Человека 253-мя Царствами: от Царства Человека до Царства Отца Изначально Вышестоящего Отца. Царство </w:t>
      </w:r>
      <w:r w:rsidRPr="00F7446E">
        <w:rPr>
          <w:rFonts w:eastAsia="Times New Roman"/>
          <w:lang w:eastAsia="ru-RU"/>
        </w:rPr>
        <w:lastRenderedPageBreak/>
        <w:t>Минеральное, Растительное, Животное не входит в явление Человека, поэтому мы его отсекаем, их отсекаем и работаем с 253-мя Царствами.</w:t>
      </w:r>
    </w:p>
    <w:p w:rsidR="00F7446E" w:rsidRPr="00F7446E" w:rsidRDefault="00F7446E" w:rsidP="00F7446E">
      <w:pPr>
        <w:ind w:firstLine="454"/>
        <w:rPr>
          <w:rFonts w:eastAsia="Times New Roman"/>
          <w:lang w:eastAsia="ru-RU"/>
        </w:rPr>
      </w:pPr>
      <w:r w:rsidRPr="00F7446E">
        <w:rPr>
          <w:rFonts w:eastAsia="Times New Roman"/>
          <w:lang w:eastAsia="ru-RU"/>
        </w:rPr>
        <w:t>И возжигаемся Эталоном и Синтезностью Око в развитии этого направления Науки Человека.</w:t>
      </w:r>
    </w:p>
    <w:p w:rsidR="00F7446E" w:rsidRPr="00F7446E" w:rsidRDefault="00F7446E" w:rsidP="00F7446E">
      <w:pPr>
        <w:ind w:firstLine="454"/>
        <w:rPr>
          <w:rFonts w:eastAsia="Times New Roman"/>
          <w:lang w:eastAsia="ru-RU"/>
        </w:rPr>
      </w:pPr>
      <w:r w:rsidRPr="00F7446E">
        <w:rPr>
          <w:rFonts w:eastAsia="Times New Roman"/>
          <w:lang w:eastAsia="ru-RU"/>
        </w:rPr>
        <w:t>Синтезируемся с Хум Аватаров Синтеза Иосифа Славии, стяжаем разработку 12-рицы Человека распознанием Человека от Индивида до Отца, стяжая Эталон и Синтезность Око Синтезом Воли в росте третьего пункта или третьей позиции Науки в каждом, распознание и рост 12-рицы Человека. Возжигаемся.</w:t>
      </w:r>
    </w:p>
    <w:p w:rsidR="00F7446E" w:rsidRPr="00F7446E" w:rsidRDefault="00F7446E" w:rsidP="00F7446E">
      <w:pPr>
        <w:ind w:firstLine="454"/>
        <w:rPr>
          <w:rFonts w:eastAsia="Times New Roman"/>
          <w:lang w:eastAsia="ru-RU"/>
        </w:rPr>
      </w:pPr>
      <w:r w:rsidRPr="00F7446E">
        <w:rPr>
          <w:rFonts w:eastAsia="Times New Roman"/>
          <w:lang w:eastAsia="ru-RU"/>
        </w:rPr>
        <w:t>Синтезируемся с Хум Аватаров Синтеза Иосифа и Славии, стяжаем Синтез любой компетенции Человека переводом, применением, дееспособностью Синтеза в жизнь и жизнью. И вот синтезируйте или вспомните, что мы говорили о Синтезе 192-ричном выражении. И вот наша задача в Науке Человека – синтезировать Синтез дееспособностью Человека, суметь его перевести в жизнь, чтобы наработать энное количество Посвящений, энное количество Статусов, Творящих Синтезов, Синтезностей, Полномочий Совершенств и так до Должностной Компетенции. То есть Синтез в Науке Человека, он помогает нам в жизни в наработке дееспособности энных количеств: от Посвящений до Должностной Компетенции. Это тоже Наука Человека этим занимается, а вы помогаете прийти к этому объёму Синтеза.</w:t>
      </w:r>
    </w:p>
    <w:p w:rsidR="00F7446E" w:rsidRPr="00F7446E" w:rsidRDefault="00F7446E" w:rsidP="00F7446E">
      <w:pPr>
        <w:ind w:firstLine="454"/>
        <w:rPr>
          <w:rFonts w:eastAsia="Times New Roman"/>
          <w:lang w:eastAsia="ru-RU"/>
        </w:rPr>
      </w:pPr>
      <w:r w:rsidRPr="00F7446E">
        <w:rPr>
          <w:rFonts w:eastAsia="Times New Roman"/>
          <w:lang w:eastAsia="ru-RU"/>
        </w:rPr>
        <w:t xml:space="preserve">Вот пока мы сейчас из этой позиции не ушли, прислушайтесь к физическому Хум, просто вот по группе регистрирую и не могу пройти мимо. Вот, если вы прислушаетесь, вы увидите, что в Хум сейчас действует физически </w:t>
      </w:r>
      <w:r w:rsidRPr="00F7446E">
        <w:rPr>
          <w:rFonts w:eastAsia="Times New Roman"/>
          <w:b/>
          <w:lang w:eastAsia="ru-RU"/>
        </w:rPr>
        <w:t>живой Синтез</w:t>
      </w:r>
      <w:r w:rsidRPr="00F7446E">
        <w:rPr>
          <w:rFonts w:eastAsia="Times New Roman"/>
          <w:lang w:eastAsia="ru-RU"/>
        </w:rPr>
        <w:t xml:space="preserve">. Он не возжигаемый, а он действенный, и физически вы возжигаетесь следующим, Синтез реагирует в Хум. Вы входите в другую позицию Эталона – Синтез реагирует. Вот попробуйте подержать, попахтать, пофиксироваться, он живой настолько, что конкретно вот в центре грудной клетке в области Хум, он окутывает и концентрирует по периферии. </w:t>
      </w:r>
      <w:r w:rsidRPr="00F7446E">
        <w:t>Целое выражение Хум, как вот сферы, и проникает, действует вплоть до ядра Ока Чаши Хум. И сама Чаша начинает насыщаться Синтезом Воли в вырабатывании науки Человека, как вида отдельного Синтеза ИВДИВО всего направления науки. Вспомните, через один, МАН входит в Верховное Правительство, как Часть. Если мы занимаемся сейчас наукой, то мы усиляем от Человека до Аватара, Отца Изначально Вышестоящего Отца в каждом из нас. Верховное Правительство Метагалактической Империи и Синтез Воли Изначально Вышестоящего Отца в каждом. То есть вы сейчас внутренне работаете на перспективу становления организации. Хорошо.</w:t>
      </w:r>
    </w:p>
    <w:p w:rsidR="00F7446E" w:rsidRPr="00F7446E" w:rsidRDefault="00F7446E" w:rsidP="00F7446E">
      <w:pPr>
        <w:ind w:firstLine="454"/>
      </w:pPr>
      <w:r w:rsidRPr="00F7446E">
        <w:t xml:space="preserve">И далее, проникаясь Синтезом Аватаров Синтеза Иосифа и Славии, возжигаемся в Хум. И вот как раз было сказано Кут Хуми Фаинь и Мория Свет. То, что мы говорили, </w:t>
      </w:r>
      <w:r w:rsidRPr="00F7446E">
        <w:rPr>
          <w:b/>
        </w:rPr>
        <w:t>тело в Доме, а между</w:t>
      </w:r>
      <w:r w:rsidRPr="00F7446E">
        <w:t xml:space="preserve"> – </w:t>
      </w:r>
      <w:r w:rsidRPr="00F7446E">
        <w:rPr>
          <w:b/>
        </w:rPr>
        <w:t>Истина</w:t>
      </w:r>
      <w:r w:rsidRPr="00F7446E">
        <w:t xml:space="preserve">. И попробуйте в Хум, оболочки Хум, вот в активации Воли, пока мы действуем, мы возжигались с вами истинно, синтезировать и увидеть, что оболочки между собою в Хум синтезируется Истиной всех видов Синтеза, которыми пронизана отдельная оболочка. Они именные оболочки. То есть каждая оболочка фиксирует свой вид Синтеза, вид Части, концентрацию явления Аватаров Синтеза. И вот синтезирование оболочки с оболочкой идёт Истиной. Она вырабатывается тезой, сложения двух этих возможностей. И вот там, где двое, там Отец. Чем? Истиной. И внутренне в теле попробуйте пофиксироваться, чтобы принять Морию и Свет, в усилении Образовательным Синтезом. Кут Хуми Фаинь, в усилении Дома. И вот две науки, в становлении науки между ними – это наука Человека. Кут Хуми Фаинь – Дом, Мория Свет – Образовательный Синтез, Иосиф Славия нами, наукой Человека. Ну вот, да? Не-не-не, просто, чтоб вот это, синтез, огонь у вас родился. Проникаемся, погружаемся. </w:t>
      </w:r>
    </w:p>
    <w:p w:rsidR="00F7446E" w:rsidRPr="00F7446E" w:rsidRDefault="00F7446E" w:rsidP="00F7446E">
      <w:pPr>
        <w:ind w:firstLine="454"/>
      </w:pPr>
      <w:r w:rsidRPr="00F7446E">
        <w:t xml:space="preserve">И последнее. Синтезируемся, продолжаем гореть, синтезируемся с Аватарами Синтеза Иосифом и Славией и стяжаем становление каждого из нас действием наукой Человека, в росте от Человека до Отца. И от активации Частей, до Должностной Компетенции, больше от Посвящений до Должностной Компетенции в каждом из нас. И стяжаем разработку 8-рицы Человека от Посвящений до Должностной Компетенции в каждом. Возжигаясь, преображаемся. </w:t>
      </w:r>
    </w:p>
    <w:p w:rsidR="00F7446E" w:rsidRPr="00F7446E" w:rsidRDefault="00F7446E" w:rsidP="00F7446E">
      <w:pPr>
        <w:ind w:firstLine="454"/>
      </w:pPr>
      <w:r w:rsidRPr="00F7446E">
        <w:t xml:space="preserve">И проникаемся Аватарами Синтеза Иосифом Славией, стяжаем </w:t>
      </w:r>
      <w:r w:rsidRPr="00F7446E">
        <w:rPr>
          <w:b/>
        </w:rPr>
        <w:t>Истину Синтеза Воли Фа-ИВДИВО</w:t>
      </w:r>
      <w:r w:rsidRPr="00F7446E">
        <w:t xml:space="preserve"> 268435391-го синтез-волевого явления Истины наукой Человека в Изначально Вышестоящем Доме Изначально Вышестоящего Отца. И преображаясь, открываемся Хум Фа-Истинной ИВДИВО-Цельности Октавы Бытия Учителем Синтеза в зале Иосифа Славии. Аминь. </w:t>
      </w:r>
    </w:p>
    <w:p w:rsidR="00F7446E" w:rsidRPr="00F7446E" w:rsidRDefault="00F7446E" w:rsidP="00F7446E">
      <w:pPr>
        <w:ind w:firstLine="454"/>
      </w:pPr>
      <w:r w:rsidRPr="00F7446E">
        <w:t xml:space="preserve">Вот просто побудьте. Вы сейчас в реальном, живом синтезе Фа-ИВДИВО Волей Изначально Вышестоящего Отца в вмещении Истины Синтеза Волей Иосифа Славии. Это такое некое таинство </w:t>
      </w:r>
      <w:r w:rsidRPr="00F7446E">
        <w:lastRenderedPageBreak/>
        <w:t xml:space="preserve">индивидуально-группового вникновения. Лучше оставить себя прошлого за. И здесь войти максимально и развернуться новым, чтобы…. </w:t>
      </w:r>
    </w:p>
    <w:p w:rsidR="00F7446E" w:rsidRPr="00F7446E" w:rsidRDefault="00F7446E" w:rsidP="00F7446E">
      <w:pPr>
        <w:ind w:firstLine="454"/>
      </w:pPr>
      <w:r w:rsidRPr="00F7446E">
        <w:t xml:space="preserve">Вот найдите это. И преображайтесь, пока не усвоите. Иосиф Славия скажут, когда достаточно. Просто стоим и ваша индивидуальная работа с Аватарами Синтеза. Некоторым достаточно просто быть, ничего более. Вспомните, что у нас Проницание. Насколько вы непредубежденно проницаете и сканируете Иосифа Славию? Насколько вы проницаете Истину Синтеза Воли сейчас? То есть вы проникаетесь, вмещаем. </w:t>
      </w:r>
    </w:p>
    <w:p w:rsidR="00F7446E" w:rsidRPr="00F7446E" w:rsidRDefault="00F7446E" w:rsidP="00F7446E">
      <w:pPr>
        <w:ind w:firstLine="454"/>
      </w:pPr>
      <w:r w:rsidRPr="00F7446E">
        <w:t xml:space="preserve">И укрепляйтесь Истиной Синтеза Воли Телом Учителя Синтеза 41 Синтеза. Прям вот укрепляйте так, чтобы вы сами почувствовали, прожили синтезирование состояния крепости вышестоящего тела прямым явлением Воли физичностью, вот этого настоящего явления Жизни. Вот без навязывания, без каких-то там надобностей, как есть. Или, как должно сложиться. Проникаемся. </w:t>
      </w:r>
    </w:p>
    <w:p w:rsidR="00F7446E" w:rsidRPr="00F7446E" w:rsidRDefault="00F7446E" w:rsidP="00F7446E">
      <w:pPr>
        <w:ind w:firstLine="454"/>
      </w:pPr>
      <w:r w:rsidRPr="00F7446E">
        <w:t xml:space="preserve">Санкт-Петербург попробуйте запомнить какая среда и атмосфера, как некий критерий у Аватаров Синтеза в онтологии бытия практичности явления организации. </w:t>
      </w:r>
      <w:r w:rsidRPr="00F7446E">
        <w:rPr>
          <w:b/>
        </w:rPr>
        <w:t>Вот вы должны на Советах или в целом в Подразделении нарабатывать такую среду</w:t>
      </w:r>
      <w:r w:rsidRPr="00F7446E">
        <w:t xml:space="preserve">. Она сейчас живая, физичная, вот она тут. Даже как бы и записать нечего, её охарактеризовать ни как нельзя, кроме, как состояние, которое вы взяли и после начнёте развивать. </w:t>
      </w:r>
    </w:p>
    <w:p w:rsidR="00F7446E" w:rsidRPr="00F7446E" w:rsidRDefault="00F7446E" w:rsidP="00F7446E">
      <w:pPr>
        <w:ind w:firstLine="454"/>
      </w:pPr>
      <w:r w:rsidRPr="00F7446E">
        <w:t xml:space="preserve">Но каждый из вас сейчас её берёт несколькими аспектами: как Учитель третьего курса Синтеза, что это специфика. Как Аватар, Владыка или Учитель организации в Подразделении. И внутренне, если вы имеете какие-то поручения или специфики. Ну, или может быть четвёртый вариант, если вы Владыка Синтеза в Подразделении. То есть вы ещё разрабатываете в Синтезе ИВДИВО специализированное или такое вот состояние Иосифа Славии. Отлично. Иосиф сказал: «Достаточно». Пока вы стояли, физически молчали, там вы с Аватаром общались. </w:t>
      </w:r>
    </w:p>
    <w:p w:rsidR="00F7446E" w:rsidRPr="00F7446E" w:rsidRDefault="00F7446E" w:rsidP="00F7446E">
      <w:pPr>
        <w:ind w:firstLine="454"/>
      </w:pPr>
      <w:r w:rsidRPr="00F7446E">
        <w:t xml:space="preserve">Мы благодарим Аватаров Синтеза Иосифа Славию. Кивок головой, телом, словом. То есть как-то выразите телесно активацию в зале. Благодарим Аватаров Синтеза Морию Свет, Кут Хуми Фаинь. </w:t>
      </w:r>
    </w:p>
    <w:p w:rsidR="00F7446E" w:rsidRPr="00F7446E" w:rsidRDefault="00F7446E" w:rsidP="00F7446E">
      <w:pPr>
        <w:ind w:firstLine="454"/>
      </w:pPr>
      <w:r w:rsidRPr="00F7446E">
        <w:t xml:space="preserve">И мы синтезируемся с Изначально Вышестоящим Отцом Фа-ИВДИВО Октавы Бытия и переходим на 268435457-ю Истинную ИВДИВО-Цельность. Развёртываемся группой Аватара Синтеза Кут Хуми Учителями 41-го Синтеза в зале Изначально Вышестоящего Отца. Синтезируемся с Хум Изначально Вышестоящего Отца, стяжаем Синтез Изначально Вышестоящего Отца каждому из нас. И просим преобразить каждого из нас и синтез нашей группы на выход и явление пред Изначально Вышестоящим Отцом нас, как Учителей Синтеза третьего круга подготовки Изначально Вышестоящего Отца, с акцентом физического явления Метагалактикой Фа, Изначально Вышестоящей Метагалактикой, Высокой Цельной Метагалактикой, Истинной Метагалактикой и Октавной Метагалактикой явлением До-ИВДИВО Изначально Вышестоящим Отцом собою. </w:t>
      </w:r>
    </w:p>
    <w:p w:rsidR="00F7446E" w:rsidRPr="00F7446E" w:rsidRDefault="00F7446E" w:rsidP="00F7446E">
      <w:pPr>
        <w:ind w:firstLine="454"/>
      </w:pPr>
      <w:r w:rsidRPr="00F7446E">
        <w:t xml:space="preserve">И стяжаем насыщение и развёртывание внутреннего мира Изначально Вышестоящим Отцом, стяжая 268435456 Синтезов Изначально Вышестоящего Отца, ростом внутреннего мира в это явление, компетенциями Изначально Вышестоящего Отца. И преображаясь, развёртываясь пред Отцом. </w:t>
      </w:r>
    </w:p>
    <w:p w:rsidR="00F7446E" w:rsidRPr="00F7446E" w:rsidRDefault="00F7446E" w:rsidP="00F7446E">
      <w:pPr>
        <w:ind w:firstLine="454"/>
      </w:pPr>
      <w:r w:rsidRPr="00F7446E">
        <w:t>Синтезируясь с Хум Изначально Вышестоящего Отца и горя наукой Человека, стяжаем Синтез и Огонь науки Изначально Вышестоящего Дома Изначально Вышестоящего Отца Человек. Возжигаемся Фа-ИВДИВО каплей Огня и каплей Синтеза Фа-ИВДИВО науки Человека и вмещаем её физически, учительски синтез-телесно, стяжая эталон науки Человека каждому из нас внутренней Истиной Воли Синтеза Изначально Вышестоящего Отца. И, возжигаясь им, преображаясь, благодарим Изначально Вышестоящего Отца. Возвращаемся синтез-физически и выходим из практики. Аминь. Эманировать никуда не надо.</w:t>
      </w:r>
    </w:p>
    <w:p w:rsidR="00F7446E" w:rsidRPr="00F7446E" w:rsidRDefault="00F7446E" w:rsidP="00F7446E">
      <w:pPr>
        <w:ind w:firstLine="454"/>
      </w:pPr>
      <w:r w:rsidRPr="00F7446E">
        <w:t xml:space="preserve">Просто побудьте, даже пока не открывайте глаза. Вот усвойте, мы быстро ушли. Аватар Синтеза Кут Хуми и Иосиф сказали: «Вы стяжали и уйдёте». Но вот вы в этом остаётесь. Попробуйте продолжиться стяжённой каплей науки Изначально Вышестоящего Отца от Фа-ИВДИВО по видам внутреннего мира, вплоть до физически, развернув науку Человека в теле, как объём. </w:t>
      </w:r>
    </w:p>
    <w:p w:rsidR="00F7446E" w:rsidRPr="00F7446E" w:rsidRDefault="00F7446E" w:rsidP="00F7446E">
      <w:pPr>
        <w:ind w:firstLine="454"/>
      </w:pPr>
      <w:r w:rsidRPr="00F7446E">
        <w:t xml:space="preserve">Это не наша сейчас специфика, там как-то разрабатывать какие-то условия науки. Нам просто нужно было выйти в Фа-ИВДИВО, и мы применили активацию науки Человека. И вот постепенно </w:t>
      </w:r>
      <w:r w:rsidRPr="00F7446E">
        <w:lastRenderedPageBreak/>
        <w:t xml:space="preserve">усваивая, адаптируясь, попробуйте внутренним синтезом встроиться в окружающую действительность. Вот здесь поможет, то, о чём говорили до этого – качественное действие условий ИВДИВО каждого, чтобы пристройка была. </w:t>
      </w:r>
    </w:p>
    <w:p w:rsidR="00F7446E" w:rsidRPr="00F7446E" w:rsidRDefault="00F7446E" w:rsidP="00F7446E">
      <w:pPr>
        <w:ind w:firstLine="454"/>
      </w:pPr>
      <w:r w:rsidRPr="00F7446E">
        <w:t>И выходим из практики. Аминь.</w:t>
      </w:r>
    </w:p>
    <w:p w:rsidR="00F7446E" w:rsidRPr="00F7446E" w:rsidRDefault="00F7446E" w:rsidP="00F7446E">
      <w:pPr>
        <w:ind w:firstLine="454"/>
      </w:pPr>
      <w:r w:rsidRPr="00F7446E">
        <w:br w:type="page"/>
      </w:r>
    </w:p>
    <w:p w:rsidR="00F7446E" w:rsidRPr="00F7446E" w:rsidRDefault="00F7446E" w:rsidP="00F7446E">
      <w:pPr>
        <w:pStyle w:val="0"/>
      </w:pPr>
      <w:bookmarkStart w:id="14" w:name="_Toc61658084"/>
      <w:r w:rsidRPr="00F7446E">
        <w:lastRenderedPageBreak/>
        <w:t>2 день 2 часть</w:t>
      </w:r>
      <w:bookmarkEnd w:id="14"/>
    </w:p>
    <w:p w:rsidR="00F7446E" w:rsidRPr="00F7446E" w:rsidRDefault="00F7446E" w:rsidP="00F7446E">
      <w:pPr>
        <w:pStyle w:val="12"/>
      </w:pPr>
      <w:bookmarkStart w:id="15" w:name="_Toc61658085"/>
      <w:r w:rsidRPr="00F7446E">
        <w:t>Практика-Тренинг 6. Стяжание Ядра Истины Синтеза Воли ИВО. Стяжание Столпа Истины и становление ИВО физически телесно каждым</w:t>
      </w:r>
      <w:bookmarkEnd w:id="15"/>
    </w:p>
    <w:p w:rsidR="00F7446E" w:rsidRPr="00F7446E" w:rsidRDefault="00F7446E" w:rsidP="00F7446E">
      <w:pPr>
        <w:ind w:firstLine="454"/>
        <w:jc w:val="right"/>
        <w:rPr>
          <w:b/>
        </w:rPr>
      </w:pPr>
      <w:r w:rsidRPr="00F7446E">
        <w:rPr>
          <w:b/>
        </w:rPr>
        <w:t>00:06:11 – 01:03:51</w:t>
      </w:r>
    </w:p>
    <w:p w:rsidR="00F7446E" w:rsidRPr="00F7446E" w:rsidRDefault="00F7446E" w:rsidP="00F7446E">
      <w:pPr>
        <w:ind w:firstLine="454"/>
      </w:pPr>
      <w:r w:rsidRPr="00F7446E">
        <w:t>Синтезируемся с Хум Изначально Вышестоящего Отца Фа-ИВДИВО. К вам вопрос: что вы будете делать? Синтезируемся с Хум Изначально Вышестоящего Отца Фа-ИВДИВО, к вам вопрос: что вы будете делать? Берём и синтезируемся, да? А оно не синтезируется или синтезируется не так, как надо.</w:t>
      </w:r>
    </w:p>
    <w:p w:rsidR="00F7446E" w:rsidRPr="00F7446E" w:rsidRDefault="00F7446E" w:rsidP="00F7446E">
      <w:pPr>
        <w:ind w:firstLine="454"/>
      </w:pPr>
      <w:r w:rsidRPr="00F7446E">
        <w:t>Синтезируемся с Хум Изначально Вышестоящего Отца Фа-ИВДИВО, что нужно сделать? Физически не отвечаем, внутренне делаем, чтобы наступил Синтез с Отцом Фа-ИВДИВО. Отец вас видит, слышит. Вы проникнуты Отцом, пронизаны Отцом Фа-ИВДИВО. Что нужно сделать?</w:t>
      </w:r>
    </w:p>
    <w:p w:rsidR="00F7446E" w:rsidRPr="00F7446E" w:rsidRDefault="00F7446E" w:rsidP="00F7446E">
      <w:pPr>
        <w:ind w:firstLine="454"/>
      </w:pPr>
      <w:r w:rsidRPr="00F7446E">
        <w:t>Сконцентрироваться на Изначально Вышестоящего Отца ИВДИВО Октавы Бытия, вначале, не опровергаем. Далее, возжечься Синтезом ИВДИВО-Цельностей, разработанных в каждом из нас в явлении Изначально Вышестоящего Отца. Делаем.</w:t>
      </w:r>
    </w:p>
    <w:p w:rsidR="00F7446E" w:rsidRPr="00F7446E" w:rsidRDefault="00F7446E" w:rsidP="00F7446E">
      <w:pPr>
        <w:ind w:firstLine="454"/>
      </w:pPr>
      <w:r w:rsidRPr="00F7446E">
        <w:t xml:space="preserve">Начать погружаться вхождением физически в среду выражения Изначально Вышестоящего Отца в той стабильной непосредственности, стабильная непосредственность Синтез Синтеза Аватара Синтеза Кут Хуми в каждом из нас проникновенностью Изначально Вышестоящего Отца ИВДИВО Октавы Бытия, Октавной Метагалактики верней. </w:t>
      </w:r>
    </w:p>
    <w:p w:rsidR="00F7446E" w:rsidRPr="00F7446E" w:rsidRDefault="00F7446E" w:rsidP="00F7446E">
      <w:pPr>
        <w:ind w:firstLine="454"/>
      </w:pPr>
      <w:r w:rsidRPr="00F7446E">
        <w:t>И возжигаться внутренней 4-ричностью Изначально Вышестоящих Аватаров Синтеза, которые ведут данный Синтез, мы это делали в первой части. И этой погружённостью настраиваться на синтезирование с Изначально Вышестоящим Отцом Фа-ИВДИВО.</w:t>
      </w:r>
    </w:p>
    <w:p w:rsidR="00F7446E" w:rsidRPr="00F7446E" w:rsidRDefault="00F7446E" w:rsidP="00F7446E">
      <w:pPr>
        <w:ind w:firstLine="454"/>
      </w:pPr>
      <w:r w:rsidRPr="00F7446E">
        <w:t>И возжигаемся 268 435 457-й Истинной ИВДИВО-Цельностью в каждом из нас. собираемся синтез-физически, развёртываемся пред Изначально Вышестоящим Отцом. И вспоминаем наш любимый метод – развёртываемся пред Отцом наизнанку, выворачиваемся: а ну-ка, что там за пазухой носите? Эх, Хум – носим, носим. Тело – стоим, стоим. Истина – где-то там в затылке сияет.</w:t>
      </w:r>
    </w:p>
    <w:p w:rsidR="00F7446E" w:rsidRPr="00F7446E" w:rsidRDefault="00F7446E" w:rsidP="00F7446E">
      <w:pPr>
        <w:ind w:firstLine="454"/>
      </w:pPr>
      <w:r w:rsidRPr="00F7446E">
        <w:t xml:space="preserve">Вот всё, что говорим физически, оно так и есть. </w:t>
      </w:r>
    </w:p>
    <w:p w:rsidR="00F7446E" w:rsidRPr="00F7446E" w:rsidRDefault="00F7446E" w:rsidP="00F7446E">
      <w:pPr>
        <w:ind w:firstLine="454"/>
      </w:pPr>
      <w:r w:rsidRPr="00F7446E">
        <w:t xml:space="preserve">Око – ну, где-то там блещет, затерялось в Посвящениях и Статусах – поднимите на уровень Синтезности. Да, да, да, да, Часть нужно развивать. Части нужно развивать по Посвящениям, Статусам, Творящим Синтезом, Синтезности. Вы, что думаете, Око возожгли, значит, сразу же всё, во лбу звезда горит? Нет. </w:t>
      </w:r>
    </w:p>
    <w:p w:rsidR="00F7446E" w:rsidRPr="00F7446E" w:rsidRDefault="00F7446E" w:rsidP="00F7446E">
      <w:pPr>
        <w:ind w:firstLine="454"/>
      </w:pPr>
      <w:r w:rsidRPr="00F7446E">
        <w:t xml:space="preserve">А потом состояние ИВДИВО каждого, ИВДИВО Изначально Вышестоящего Отца. И развёртываемся пред Отцом наизнанку. То есть то, что внешне для нас сейчас – это внутреннее пред Отцом, то, что внутреннее для нас сейчас – это внешнее пред Изначально Вышестоящим Отцом. </w:t>
      </w:r>
    </w:p>
    <w:p w:rsidR="00F7446E" w:rsidRPr="00F7446E" w:rsidRDefault="00F7446E" w:rsidP="00F7446E">
      <w:pPr>
        <w:ind w:firstLine="454"/>
      </w:pPr>
      <w:r w:rsidRPr="00F7446E">
        <w:t xml:space="preserve">И, сейчас будет сложное слово, но – </w:t>
      </w:r>
      <w:r w:rsidRPr="00F7446E">
        <w:rPr>
          <w:b/>
        </w:rPr>
        <w:t>представляемся Отцу</w:t>
      </w:r>
      <w:r w:rsidRPr="00F7446E">
        <w:t xml:space="preserve">. И вот представляемся через принцип действия «представились». Не именем представляются, а представляются всем внутренним миром, которым вы живёте с Изначально Вышестоящим Отцом, как бы вам сейчас сложно, непонятно, неинтересно и отвлекающе ни было. Помните принцип спонтанности? Дали задание – мы на него спонтанно отреагировали. И самое искреннее, самое честное – это ваша спонтанная, настоящая, естественная реакция. </w:t>
      </w:r>
    </w:p>
    <w:p w:rsidR="00F7446E" w:rsidRPr="00F7446E" w:rsidRDefault="00F7446E" w:rsidP="00F7446E">
      <w:pPr>
        <w:ind w:firstLine="454"/>
      </w:pPr>
      <w:r w:rsidRPr="00F7446E">
        <w:t>И мы распускаем внутреннее состояние явления пред Отцом внешне, и, стяжаясь, проникаемся Изначально Вышестоящим Отцом, стяжаем проникновение в суть Изначально Вышестоящего Отца Фа-ИВДИВО синтезом 41-ричным базовым компетенциям Синтеза на каждого из нас, как единицы Изначально Вышестоящего Отца. И вникаем в глубокое и быстрое понимание вникновения в действие с Отцом Синтезом.</w:t>
      </w:r>
    </w:p>
    <w:p w:rsidR="00F7446E" w:rsidRPr="00F7446E" w:rsidRDefault="00F7446E" w:rsidP="00F7446E">
      <w:pPr>
        <w:ind w:firstLine="454"/>
      </w:pPr>
      <w:r w:rsidRPr="00F7446E">
        <w:t>И вот, открываясь, открылись, проникаемся, напитываемся частями, системами, аппаратами, частностями, Посвящениями, Статусами, Творящими Синтезами и всеми компетенциями, минимум 16 777 216-ти компетенций этих выражений в каждом из нас.</w:t>
      </w:r>
    </w:p>
    <w:p w:rsidR="00F7446E" w:rsidRPr="00F7446E" w:rsidRDefault="00F7446E" w:rsidP="00F7446E">
      <w:pPr>
        <w:ind w:firstLine="454"/>
      </w:pPr>
      <w:r w:rsidRPr="00F7446E">
        <w:t xml:space="preserve">И продолжаем. Вот сейчас обратите внимание, заточите свой взгляд, продолжаете ли вы в постоянстве стяжать Синтез Изначально Вышестоящего Отца, пока вы там адаптировались. Или стяжание Синтеза, его у Отца, для вас происходит прерывисто пунктирно. Во! А значит, мы делаем вывод, что, если мы вышли к Отцу, мы не просто заполняемся Синтезом, как кубышки с крышкой, а мы входим в состояние постоянного нахождения в синтезе с Отцом и постоянного стяжания, то </w:t>
      </w:r>
      <w:r w:rsidRPr="00F7446E">
        <w:lastRenderedPageBreak/>
        <w:t>есть мы включаемся в автоматизм постоянной внутренней заявки на стяжание какой-то темы. Лида, всё в порядке? Смотри мне!</w:t>
      </w:r>
    </w:p>
    <w:p w:rsidR="00F7446E" w:rsidRPr="00F7446E" w:rsidRDefault="00F7446E" w:rsidP="00F7446E">
      <w:pPr>
        <w:ind w:firstLine="454"/>
      </w:pPr>
      <w:r w:rsidRPr="00F7446E">
        <w:t>А знаете, чего вы не умеете? Вы не умеете выстраивать в Синтезе личные контакты. Тьфу на вас три раза, если будете против – четыре раза, если будете против – пять, и так, пока не закончатся все цифры в математике, я не щучу. Вы выстраиваете контакты профессиональные, но забываете, что пред Отцам мы наизнанку, то есть мы лично должны выстроить контакты. И мы никогда не найдём естественного настоящего состояния, если не будет, в том числе, личных контактов. Только не через состояние сопли, слюни и порыдать вместе, а личный контакт, как уровень поддержки от Человека к Человеку, от Посвящённого к Посвящённому. Значит, сейчас минимум 9 внутренних контактов с Отцом, девять внутренних контактов с Отцом, или сколько у вас есть.</w:t>
      </w:r>
    </w:p>
    <w:p w:rsidR="00F7446E" w:rsidRPr="00F7446E" w:rsidRDefault="00F7446E" w:rsidP="00F7446E">
      <w:pPr>
        <w:ind w:firstLine="454"/>
      </w:pPr>
      <w:r w:rsidRPr="00F7446E">
        <w:t xml:space="preserve">Вот кстати, можете сейчас себя протестировать, сколько координаций – изменяем слово «контакты», убираем, – сколько координаций с Изначально Вышестоящим Отцом вы имеете, и это самый вершинный Отец, к которому мы выходим с вами, так скажем, Отец Фа-ИВДИВО. Значит, он отражает внутреннее состояние вашего действия. Попробуйте сейчас, оно автоматически возжигается. </w:t>
      </w:r>
    </w:p>
    <w:p w:rsidR="00F7446E" w:rsidRPr="00F7446E" w:rsidRDefault="00F7446E" w:rsidP="00F7446E">
      <w:pPr>
        <w:ind w:firstLine="454"/>
      </w:pPr>
      <w:r w:rsidRPr="00F7446E">
        <w:t xml:space="preserve">В целом по группе, цифра два-три, или Посвящённым, или Служащим вы контактируете с Отцом, координируетесь с ним, входите в связь, в проникновение, проницание, настроенность на Отца – это как раз из разряда Ипостасности, то есть выражения Отца. То есть, или Творящим Синтезом идёт действие, или идёт действие Статусами, а потому что начинается с Посвящений, потом Статусы, потом Творящие Синтезы. </w:t>
      </w:r>
    </w:p>
    <w:p w:rsidR="00F7446E" w:rsidRPr="00F7446E" w:rsidRDefault="00F7446E" w:rsidP="00F7446E">
      <w:pPr>
        <w:ind w:firstLine="454"/>
      </w:pPr>
      <w:r w:rsidRPr="00F7446E">
        <w:t>И вот посмотрите на себя, вокруг себя, на Отца. И вот пробуйте увидеть, что Синтез пред Отцом вас собирает, причём сборка идёт снизу-вверх.</w:t>
      </w:r>
    </w:p>
    <w:p w:rsidR="00F7446E" w:rsidRPr="00F7446E" w:rsidRDefault="00F7446E" w:rsidP="00F7446E">
      <w:pPr>
        <w:ind w:firstLine="454"/>
      </w:pPr>
      <w:r w:rsidRPr="00F7446E">
        <w:t xml:space="preserve">Что значит сборка? Не в плане, что вы там разобраны на какие-то элементы, атомы, молекулы. А сборка идёт Синтезом, кода вы уплотняетесь, более ярко офизичиваетесь пред Изначально Вышестоящим Отцом вот в этом выражении Фа-ИВДИВО. </w:t>
      </w:r>
    </w:p>
    <w:p w:rsidR="00F7446E" w:rsidRPr="00F7446E" w:rsidRDefault="00F7446E" w:rsidP="00F7446E">
      <w:pPr>
        <w:ind w:firstLine="454"/>
      </w:pPr>
      <w:r w:rsidRPr="00F7446E">
        <w:t xml:space="preserve">И мы стяжаем у Изначально Вышестоящего Отца Синтез каждому из нас, причём с такой формулировкой – «более того, что мы можем явить собою, стяжая умение выражения Изначально Вышестоящего Отца, остротой Огней и Синтезов видеть Проницание Изначально Вышестоящего Отца». </w:t>
      </w:r>
    </w:p>
    <w:p w:rsidR="00F7446E" w:rsidRPr="00F7446E" w:rsidRDefault="00F7446E" w:rsidP="00F7446E">
      <w:pPr>
        <w:ind w:firstLine="454"/>
      </w:pPr>
      <w:r w:rsidRPr="00F7446E">
        <w:t xml:space="preserve">И вот, заполняясь, прямо попробуйте сонастроиться и насытиться остротой или обострённостью насыщения Огнём и Синтезом в Проницании Изначально Вышестоящего Отца – это особенность, которая поможет вам выработать любые действия, с которыми вы работаете. Нам не хватает обострённости, не хватает проницательности, некой такой вот звенящей глубины явления. </w:t>
      </w:r>
    </w:p>
    <w:p w:rsidR="00F7446E" w:rsidRPr="00F7446E" w:rsidRDefault="00F7446E" w:rsidP="00F7446E">
      <w:pPr>
        <w:ind w:firstLine="454"/>
      </w:pPr>
      <w:r w:rsidRPr="00F7446E">
        <w:t xml:space="preserve">То есть, вот сейчас вопрос заключается во внутреннем качестве. Поясним. Когда вы в групповом огне Синтеза, у вас срабатывает где-то компенсаторика Синтеза и Огня, и вам хорошо и внутренне, и вовне, вы и так, и так успеваете. Как только выходите из коллективного, у вас срабатывает ваша подготовка не внешней подготовки деятельности, а внутренней, во внутреннем мире. </w:t>
      </w:r>
    </w:p>
    <w:p w:rsidR="00F7446E" w:rsidRPr="00F7446E" w:rsidRDefault="00F7446E" w:rsidP="00F7446E">
      <w:pPr>
        <w:ind w:firstLine="454"/>
      </w:pPr>
      <w:r w:rsidRPr="00F7446E">
        <w:t xml:space="preserve">И если там, во внутреннем мире, недостаточно в подготовке того, что, к примеру, сейчас вы делаете с Отцом, то при любом тесном общении друг с другом ситуация придёт в тупике конкретного внутренней подготовки. И если вы внешне всё что-то можете ответить чётко, по стандарту, то внутренне не всегда вы сможете это передать, потому что этот стандарт или подготовку не перевели на внутреннее действие этим пред Отцом. </w:t>
      </w:r>
    </w:p>
    <w:p w:rsidR="00F7446E" w:rsidRPr="00F7446E" w:rsidRDefault="00F7446E" w:rsidP="00F7446E">
      <w:pPr>
        <w:ind w:firstLine="454"/>
      </w:pPr>
      <w:r w:rsidRPr="00F7446E">
        <w:t xml:space="preserve">Вот запомните: </w:t>
      </w:r>
      <w:r w:rsidRPr="00F7446E">
        <w:rPr>
          <w:b/>
        </w:rPr>
        <w:t xml:space="preserve">перевод на внутреннее действие пред Отцом. </w:t>
      </w:r>
      <w:r w:rsidRPr="00F7446E">
        <w:t>То, что вы внешне умеете это делать, или мы умеем это делать, это не значит, что мы внутри пред Отцом также действуем. Честное слово, и проблема заключается в этом. И поэтому дальше нам сложно идти.</w:t>
      </w:r>
    </w:p>
    <w:p w:rsidR="00F7446E" w:rsidRPr="00F7446E" w:rsidRDefault="00F7446E" w:rsidP="00F7446E">
      <w:pPr>
        <w:ind w:firstLine="454"/>
      </w:pPr>
      <w:r w:rsidRPr="00F7446E">
        <w:t xml:space="preserve">Пример очень прост. Вспомните себя, насколько вы регулярно и постоянно, лучше ежедневно, выходите к Отцу, пусть на 5 минут физического времени, но становитесь пред Отцом, возжигаетесь Отцом, и пред Отцом что-то тренируете вместе с Отцом во внутреннем мире один на один. </w:t>
      </w:r>
    </w:p>
    <w:p w:rsidR="00F7446E" w:rsidRPr="00F7446E" w:rsidRDefault="00F7446E" w:rsidP="00F7446E">
      <w:pPr>
        <w:ind w:firstLine="454"/>
      </w:pPr>
      <w:r w:rsidRPr="00F7446E">
        <w:t xml:space="preserve">Хотите цифру по залу? Цифра Отца – ноль. Никого в зале сидящих нет, кто бы вместе с Отцом что-то тренировал во внутреннем мире в своей подготовке. И это критический критерий во внутренней работе. Мы все говорим, что мы что-то можем, что мы что-то стяжаем. Да, это мы просто подходим к ядру Истины Синтеза Воли. </w:t>
      </w:r>
    </w:p>
    <w:p w:rsidR="00F7446E" w:rsidRPr="00F7446E" w:rsidRDefault="00F7446E" w:rsidP="00F7446E">
      <w:pPr>
        <w:ind w:firstLine="454"/>
        <w:rPr>
          <w:b/>
        </w:rPr>
      </w:pPr>
      <w:r w:rsidRPr="00F7446E">
        <w:lastRenderedPageBreak/>
        <w:t xml:space="preserve">Значит, будьте любезны взять себя в ежовые огненные рукавицы. Если Иосиф сейчас сказал, что есть время с 8 до 10-ти физического времени каждый день для подразделения, значит, </w:t>
      </w:r>
      <w:r w:rsidRPr="00F7446E">
        <w:rPr>
          <w:b/>
        </w:rPr>
        <w:t xml:space="preserve">вы должны выработать такое же время для работы с Отцом, с Отцами Истинной, Октавной, Высокой Цельной Метагалактики. Выходить, сначала с Аватарами Синтеза тренироваться, потом с Отцом. И пред Отцом этим тренироваться. </w:t>
      </w:r>
    </w:p>
    <w:p w:rsidR="00F7446E" w:rsidRPr="00F7446E" w:rsidRDefault="00F7446E" w:rsidP="00F7446E">
      <w:pPr>
        <w:ind w:firstLine="454"/>
      </w:pPr>
      <w:r w:rsidRPr="00F7446E">
        <w:t xml:space="preserve">Намотали на все свои частности с аппаратами? Хорошо, хорошо. На 42-м Синтезе проверим. Я, правда, забуду, но вы должны вспомнить, и Владыка Кут Хуми вспомнит. </w:t>
      </w:r>
    </w:p>
    <w:p w:rsidR="00F7446E" w:rsidRPr="00F7446E" w:rsidRDefault="00F7446E" w:rsidP="00F7446E">
      <w:pPr>
        <w:ind w:firstLine="454"/>
      </w:pPr>
      <w:r w:rsidRPr="00F7446E">
        <w:t>Это серьёзный критерий, в этом и есть суть проблемы. И вас встречают именно по вашей внутренней подготовке, а не по тому, как вы красиво связываете формулировки. Хотя вам было дано задание, вам же дано было задание? Говорить тезами на Советах. Вы за месяц научились складывать тезами совещательные какие-то действия?</w:t>
      </w:r>
    </w:p>
    <w:p w:rsidR="00F7446E" w:rsidRPr="00F7446E" w:rsidRDefault="00F7446E" w:rsidP="00F7446E">
      <w:pPr>
        <w:ind w:firstLine="454"/>
      </w:pPr>
      <w:r w:rsidRPr="00F7446E">
        <w:t>Сейчас без претензий, ребята. Просто это ваше развитие внутренней подготовки. Вы этим у Мории и Свет раскрываетесь Образовательным Синтезом.</w:t>
      </w:r>
    </w:p>
    <w:p w:rsidR="00F7446E" w:rsidRPr="00F7446E" w:rsidRDefault="00F7446E" w:rsidP="00F7446E">
      <w:pPr>
        <w:ind w:firstLine="454"/>
      </w:pPr>
      <w:r w:rsidRPr="00F7446E">
        <w:t xml:space="preserve">И вот сейчас к вам вопрос такой внутренний, так, чтобы уже раз и навсегда. Синтез у Кут Хуми и Фаинь? Да. А пред Изначально Вышестоящим Отцом, сейчас подумайте, пожалуйста, как вы Синтез от Кут Хуми Фаинь переводите на действие с Иосифом Славией? И если у вас перевод из Синтеза в Синтез – Синтез Воли. </w:t>
      </w:r>
    </w:p>
    <w:p w:rsidR="00F7446E" w:rsidRPr="00F7446E" w:rsidRDefault="00F7446E" w:rsidP="00F7446E">
      <w:pPr>
        <w:ind w:firstLine="454"/>
      </w:pPr>
      <w:r w:rsidRPr="00F7446E">
        <w:t xml:space="preserve">Далее, из Синтеза Воли – уже двойным усилением, в Синтез Мудрости. И тогда, как вы действуете с Морией Свет? </w:t>
      </w:r>
    </w:p>
    <w:p w:rsidR="00F7446E" w:rsidRPr="00F7446E" w:rsidRDefault="00F7446E" w:rsidP="00F7446E">
      <w:pPr>
        <w:ind w:firstLine="454"/>
      </w:pPr>
      <w:r w:rsidRPr="00F7446E">
        <w:t>Далее, в Синтез Любви с Филиппом Мариной.</w:t>
      </w:r>
    </w:p>
    <w:p w:rsidR="00F7446E" w:rsidRPr="00F7446E" w:rsidRDefault="00F7446E" w:rsidP="00F7446E">
      <w:pPr>
        <w:ind w:firstLine="454"/>
      </w:pPr>
      <w:r w:rsidRPr="00F7446E">
        <w:t xml:space="preserve">И далее мы не пойдём, вот хватит этой 4-рицы. К Византию Альбине мы уже не пойдём, там Империя, там нужно внешне проявить это по подготовке, там уже не об этом речь. </w:t>
      </w:r>
    </w:p>
    <w:p w:rsidR="00F7446E" w:rsidRPr="00F7446E" w:rsidRDefault="00F7446E" w:rsidP="00F7446E">
      <w:pPr>
        <w:ind w:firstLine="454"/>
      </w:pPr>
      <w:r w:rsidRPr="00F7446E">
        <w:t>И вот здесь нам нужно задуматься, что нужно взять курс направления разработки с Изначально Вышестоящим Отцом, не Фа-ИВДИВО – Истинной Метагалактики, Высокой Цельной, Изначально Вышестоящей, Метагалактики Фа – наработать, чтобы подтвердить в Октавной. Хорошо.</w:t>
      </w:r>
    </w:p>
    <w:p w:rsidR="00F7446E" w:rsidRPr="00F7446E" w:rsidRDefault="00F7446E" w:rsidP="00F7446E">
      <w:pPr>
        <w:ind w:firstLine="454"/>
      </w:pPr>
      <w:r w:rsidRPr="00F7446E">
        <w:t xml:space="preserve">Мы пред Изначально Вышестоящим Отцом. Вот попробуйте сейчас услышанное отобразить и выразить телесно Учителем Синтеза, то есть некое эталонирование Синтеза Изначально Вышестоящего Изначально Вышестоящего Отца в теле, действуем. Знаю, что может не понравиться, знаю, что не на то рассчитывали. Примите Волю Отца, как она есть. Не надо реагировать физически. Учитесь сдерживаться в своих реакциях. Лучше направьте силу и энергию своих реакций на внутренний результат с Отцом, чтобы сложилось состояние. </w:t>
      </w:r>
    </w:p>
    <w:p w:rsidR="00F7446E" w:rsidRPr="00F7446E" w:rsidRDefault="00F7446E" w:rsidP="00F7446E">
      <w:pPr>
        <w:ind w:firstLine="454"/>
      </w:pPr>
      <w:r w:rsidRPr="00F7446E">
        <w:t xml:space="preserve">Вот сила реакции, сила огня, синтеза, духа, света, энергии, любви, мудрости, воли, синтеза плюс ваша заряженность на действие с Изначально Вышестоящим Отцом, то есть вложите в тело и в руки, и в ноги, в результат действия с Отцом. Очень хорошо, прям вот ещё, ещё, не хватает, не полноценная достаточность этой проникновенности. Складывайтесь! </w:t>
      </w:r>
    </w:p>
    <w:p w:rsidR="00F7446E" w:rsidRPr="00F7446E" w:rsidRDefault="00F7446E" w:rsidP="00F7446E">
      <w:pPr>
        <w:ind w:firstLine="454"/>
      </w:pPr>
      <w:r w:rsidRPr="00F7446E">
        <w:t xml:space="preserve">А теперь попробуйте по синтезам подинамичить телом, чтобы динамика в теле сквозила. Можете вспомнить магнитность, как таковую, магнитность. И вот перед Изначально Вышестоящим Отцом Фа ИВДИВО намагнитить Синтез Изначально Вышестоящего Отца Фа ИВДИВО на ту активацию ночной подготовки, которая сложена вами. </w:t>
      </w:r>
    </w:p>
    <w:p w:rsidR="00F7446E" w:rsidRPr="00F7446E" w:rsidRDefault="00F7446E" w:rsidP="00F7446E">
      <w:pPr>
        <w:ind w:firstLine="454"/>
      </w:pPr>
      <w:r w:rsidRPr="00F7446E">
        <w:t>И такой внутренний вопрос к себе. Что вы делаете на самом деле, на самом деле, что вы делаете, когда подготавливаетесь, занимаетесь подготовкой с Отцом и с Аватаром? Это к автоматизму действия, чтобы уйти от автоматизма. Что вы делаете на самом деле, когда подготавливаетесь с Изначально Вышестоящим Отцом и с Аватарами Синтеза? Это вот в искоренение автоматизма.</w:t>
      </w:r>
    </w:p>
    <w:p w:rsidR="00F7446E" w:rsidRPr="00F7446E" w:rsidRDefault="00F7446E" w:rsidP="00F7446E">
      <w:pPr>
        <w:ind w:firstLine="454"/>
      </w:pPr>
      <w:r w:rsidRPr="00F7446E">
        <w:t xml:space="preserve">И вот те элементы делания, которые у вас вспыхнули, синтезируйте. И попросите у Отца усилить, и услышьте ещё что-то или там попробуйте сами расшифровать, к чему-то прийти, что будет помогать вам в активации. Чтобы у вас сейчас сложилась какая-то кульминация однозначности остротой взгляда проницания на внутреннее исполнение. Причём взгляд проницания сейчас, когда вот складывается это действие, может быть направлен на любую вашу деятельность в любых сферах, будь то вы профессионал – индивидуальная деятельность, служебная деятельность в подразделении, человеческая какая-то деятельность, неважно какая. Получается? </w:t>
      </w:r>
    </w:p>
    <w:p w:rsidR="00F7446E" w:rsidRPr="00F7446E" w:rsidRDefault="00F7446E" w:rsidP="00F7446E">
      <w:pPr>
        <w:ind w:firstLine="454"/>
      </w:pPr>
      <w:r w:rsidRPr="00F7446E">
        <w:t xml:space="preserve">Вот вам просто важно найти в теле такую актуальность синтеза, где вы чётко поймёте, что вот она, которой раньше не было – эта актуальность. То есть она покрывает всё внутреннее, переводя вас на следующий этап становления. И когда была сейчас затронута сфера деятельности, попробуйте усилить те векторы направления, которыми вы занимаетесь, вот перед вами, допустим, </w:t>
      </w:r>
      <w:r w:rsidRPr="00F7446E">
        <w:lastRenderedPageBreak/>
        <w:t xml:space="preserve">вы отправная точка усилением Изначально Вышестоящего Отца в разных направлениях. Допустим, перед вами личная сфера, профессиональная сфера, служебная сфера, еще сфера в подразделении в целом, где вы отвечаете, ну или сектор-направление. И вот эти вот пять, четыре, шесть, восемь, плюс ещё там ваши поручения какие-то, ещё какие-то ваши особенности и вы распределяете концентрацию подготовки внутреннего действия с Изначально Вышестоящим Отцом. </w:t>
      </w:r>
    </w:p>
    <w:p w:rsidR="00F7446E" w:rsidRPr="00F7446E" w:rsidRDefault="00F7446E" w:rsidP="00F7446E">
      <w:pPr>
        <w:ind w:firstLine="454"/>
      </w:pPr>
      <w:r w:rsidRPr="00F7446E">
        <w:t>Чего мы добиваемся сейчас? Ответ прост, чтобы вы опустошились пред Отцом, распределив то, что сейчас накопили внутренне-внешне всеми этими объяснениями, личными сейчас координациями и стяжаниями по тем векторам направляющего действия, которыми вы физически живёте. И сложили собою по итогам действия Науки Человека восьмерицу Человека, от Посвященного до Человека Изначально Вышестоящего Отца, в том виде жизни, который вы практикуете.</w:t>
      </w:r>
    </w:p>
    <w:p w:rsidR="00F7446E" w:rsidRPr="00F7446E" w:rsidRDefault="00F7446E" w:rsidP="00F7446E">
      <w:pPr>
        <w:ind w:firstLine="454"/>
      </w:pPr>
      <w:r w:rsidRPr="00F7446E">
        <w:t xml:space="preserve">И такой внутренний вопрос, послушайте, какой вид жизни вы практикуете своим постоянством? Только сейчас не надо там расстраиваться, что это, например, посвященная или служащая жизнь. Не важно, как она называется, важно, как вы её нарабатываете, чтобы пойти дальше. И каждая наработка – это подтверждение Отцом или Аватарами Кут Хуми Фаинь – переход на следующий этап. </w:t>
      </w:r>
    </w:p>
    <w:p w:rsidR="00F7446E" w:rsidRPr="00F7446E" w:rsidRDefault="00F7446E" w:rsidP="00F7446E">
      <w:pPr>
        <w:ind w:firstLine="454"/>
      </w:pPr>
      <w:r w:rsidRPr="00F7446E">
        <w:t>Это вот то, что делает Совершенная Монадичность, как инструмент, и то, что делает Мерическое тело. Внутренне Пламя Отца измеряет накопленность мерностного включения, вырабатывания процессами Служения, Ипостасности, Посвященного, Учителя, Владыки, Аватара в каждом из вас.</w:t>
      </w:r>
    </w:p>
    <w:p w:rsidR="00F7446E" w:rsidRPr="00F7446E" w:rsidRDefault="00F7446E" w:rsidP="00F7446E">
      <w:pPr>
        <w:ind w:firstLine="454"/>
      </w:pPr>
      <w:r w:rsidRPr="00F7446E">
        <w:t xml:space="preserve">Действуйте. Не отдыхайте, не останавливайтесь, не засыпайте, что-то ушло, следующую мысль взяли, телом отреагировали, послушали Отца, попрактиковали, вникли, не запомнили, возожгли Огонь Аватара Синтеза Кут Хуми, внутренне сориентировались куда ведёт Владыка огнём, но с места не сходим. Внутренне сориентировались – это во внутреннем мире выявили тематику. И сейчас вопрос не то, как вы действуете в окружающей действительности, а вопрос в том, как вы действуете внутренне во внутреннем мире с Отцом. </w:t>
      </w:r>
    </w:p>
    <w:p w:rsidR="00F7446E" w:rsidRPr="00F7446E" w:rsidRDefault="00F7446E" w:rsidP="00F7446E">
      <w:pPr>
        <w:ind w:firstLine="454"/>
      </w:pPr>
      <w:r w:rsidRPr="00F7446E">
        <w:t>Вот это вот действие с окружающей действительностью, давайте так скажем – это сбегание во вне и убегание от внутреннего мира. Вот! А если у нас внутри Отец, значит, мы внутренне сбегаем от Отца, поэтому мало имеем подготовки с Изначально Вышестоящим Отцом. И послушайте, что получается сейчас у вас, когда эти условия меняются. Вот внутри на объём Синтеза меняются условия. И вот, что получается, когда условия изменяются?</w:t>
      </w:r>
    </w:p>
    <w:p w:rsidR="00F7446E" w:rsidRPr="00F7446E" w:rsidRDefault="00F7446E" w:rsidP="00F7446E">
      <w:pPr>
        <w:ind w:firstLine="454"/>
      </w:pPr>
      <w:r w:rsidRPr="00F7446E">
        <w:t xml:space="preserve">Вы пред Отцом сейчас в этом состоянии, в заполнении Синтезом, что усиляется, утончается, складывается, что между вами в синтезе выявляется? Так вот одно слово. Какое слово слышите в зале? </w:t>
      </w:r>
    </w:p>
    <w:p w:rsidR="00F7446E" w:rsidRPr="00F7446E" w:rsidRDefault="00F7446E" w:rsidP="00F7446E">
      <w:pPr>
        <w:ind w:firstLine="454"/>
        <w:rPr>
          <w:i/>
        </w:rPr>
      </w:pPr>
      <w:r w:rsidRPr="00F7446E">
        <w:rPr>
          <w:i/>
        </w:rPr>
        <w:t xml:space="preserve">Из зала: – </w:t>
      </w:r>
      <w:r w:rsidRPr="00F7446E">
        <w:rPr>
          <w:i/>
          <w:highlight w:val="yellow"/>
        </w:rPr>
        <w:t>неразборчиво</w:t>
      </w:r>
      <w:r w:rsidRPr="00F7446E">
        <w:rPr>
          <w:i/>
        </w:rPr>
        <w:t xml:space="preserve"> (09:45)</w:t>
      </w:r>
    </w:p>
    <w:p w:rsidR="00F7446E" w:rsidRPr="00F7446E" w:rsidRDefault="00F7446E" w:rsidP="00F7446E">
      <w:pPr>
        <w:ind w:firstLine="454"/>
      </w:pPr>
      <w:r w:rsidRPr="00F7446E">
        <w:t>Хорошо. Вы просто пред Отцом можете физически всё равно говорить. Лида?</w:t>
      </w:r>
    </w:p>
    <w:p w:rsidR="00F7446E" w:rsidRPr="00F7446E" w:rsidRDefault="00F7446E" w:rsidP="00F7446E">
      <w:pPr>
        <w:ind w:firstLine="454"/>
      </w:pPr>
      <w:r w:rsidRPr="00F7446E">
        <w:t>Из зала: – Слово – согласие.</w:t>
      </w:r>
    </w:p>
    <w:p w:rsidR="00F7446E" w:rsidRPr="00F7446E" w:rsidRDefault="00F7446E" w:rsidP="00F7446E">
      <w:pPr>
        <w:ind w:firstLine="454"/>
      </w:pPr>
      <w:r w:rsidRPr="00F7446E">
        <w:t>Согласие. Замечательно, еще. Давайте набросайте, не все подряд, а у кого ярко звучит слово, чтобы мы выработали общее внутреннее становление, помогая друг другу. Какое слово внутри звучит? Согласие, ясности ещё что? Таня!</w:t>
      </w:r>
    </w:p>
    <w:p w:rsidR="00F7446E" w:rsidRPr="00F7446E" w:rsidRDefault="00F7446E" w:rsidP="00F7446E">
      <w:pPr>
        <w:ind w:firstLine="454"/>
        <w:rPr>
          <w:i/>
        </w:rPr>
      </w:pPr>
      <w:r w:rsidRPr="00F7446E">
        <w:rPr>
          <w:i/>
        </w:rPr>
        <w:t>Из зала: – Солидарность.</w:t>
      </w:r>
    </w:p>
    <w:p w:rsidR="00F7446E" w:rsidRPr="00F7446E" w:rsidRDefault="00F7446E" w:rsidP="00F7446E">
      <w:pPr>
        <w:ind w:firstLine="454"/>
      </w:pPr>
      <w:r w:rsidRPr="00F7446E">
        <w:t>Солидарность. Еще что? Давай.</w:t>
      </w:r>
    </w:p>
    <w:p w:rsidR="00F7446E" w:rsidRPr="00F7446E" w:rsidRDefault="00F7446E" w:rsidP="00F7446E">
      <w:pPr>
        <w:ind w:firstLine="454"/>
        <w:rPr>
          <w:i/>
        </w:rPr>
      </w:pPr>
      <w:r w:rsidRPr="00F7446E">
        <w:rPr>
          <w:i/>
        </w:rPr>
        <w:t>Из зала: – Динамика.</w:t>
      </w:r>
    </w:p>
    <w:p w:rsidR="00F7446E" w:rsidRPr="00F7446E" w:rsidRDefault="00F7446E" w:rsidP="00F7446E">
      <w:pPr>
        <w:tabs>
          <w:tab w:val="left" w:pos="2604"/>
        </w:tabs>
        <w:ind w:firstLine="454"/>
      </w:pPr>
      <w:r w:rsidRPr="00F7446E">
        <w:t>Динамика. Вика!</w:t>
      </w:r>
    </w:p>
    <w:p w:rsidR="00F7446E" w:rsidRPr="00F7446E" w:rsidRDefault="00F7446E" w:rsidP="00F7446E">
      <w:pPr>
        <w:tabs>
          <w:tab w:val="left" w:pos="2604"/>
        </w:tabs>
        <w:ind w:firstLine="454"/>
      </w:pPr>
      <w:r w:rsidRPr="00F7446E">
        <w:rPr>
          <w:i/>
        </w:rPr>
        <w:t>Из зала: – Конкретика</w:t>
      </w:r>
      <w:r w:rsidRPr="00F7446E">
        <w:t>.</w:t>
      </w:r>
    </w:p>
    <w:p w:rsidR="00F7446E" w:rsidRPr="00F7446E" w:rsidRDefault="00F7446E" w:rsidP="00F7446E">
      <w:pPr>
        <w:tabs>
          <w:tab w:val="left" w:pos="2604"/>
        </w:tabs>
        <w:ind w:firstLine="454"/>
      </w:pPr>
      <w:r w:rsidRPr="00F7446E">
        <w:t>Конкретика. Валя.</w:t>
      </w:r>
    </w:p>
    <w:p w:rsidR="00F7446E" w:rsidRPr="00F7446E" w:rsidRDefault="00F7446E" w:rsidP="00F7446E">
      <w:pPr>
        <w:tabs>
          <w:tab w:val="left" w:pos="2604"/>
        </w:tabs>
        <w:ind w:firstLine="454"/>
        <w:rPr>
          <w:i/>
        </w:rPr>
      </w:pPr>
      <w:r w:rsidRPr="00F7446E">
        <w:rPr>
          <w:i/>
        </w:rPr>
        <w:t>Из зала: – Жизненность.</w:t>
      </w:r>
    </w:p>
    <w:p w:rsidR="00F7446E" w:rsidRPr="00F7446E" w:rsidRDefault="00F7446E" w:rsidP="00F7446E">
      <w:pPr>
        <w:tabs>
          <w:tab w:val="left" w:pos="2604"/>
        </w:tabs>
        <w:ind w:firstLine="454"/>
      </w:pPr>
      <w:r w:rsidRPr="00F7446E">
        <w:t>Хорошо. Лена.</w:t>
      </w:r>
    </w:p>
    <w:p w:rsidR="00F7446E" w:rsidRPr="00F7446E" w:rsidRDefault="00F7446E" w:rsidP="00F7446E">
      <w:pPr>
        <w:tabs>
          <w:tab w:val="left" w:pos="2604"/>
        </w:tabs>
        <w:ind w:firstLine="454"/>
        <w:rPr>
          <w:b/>
          <w:i/>
        </w:rPr>
      </w:pPr>
      <w:r w:rsidRPr="00F7446E">
        <w:rPr>
          <w:i/>
        </w:rPr>
        <w:t>Из зала: – Проникновение.</w:t>
      </w:r>
    </w:p>
    <w:p w:rsidR="00F7446E" w:rsidRPr="00F7446E" w:rsidRDefault="00F7446E" w:rsidP="00F7446E">
      <w:pPr>
        <w:ind w:firstLine="454"/>
      </w:pPr>
      <w:r w:rsidRPr="00F7446E">
        <w:t>Хорошо. Света.</w:t>
      </w:r>
    </w:p>
    <w:p w:rsidR="00F7446E" w:rsidRPr="00F7446E" w:rsidRDefault="00F7446E" w:rsidP="00F7446E">
      <w:pPr>
        <w:ind w:firstLine="454"/>
        <w:rPr>
          <w:i/>
        </w:rPr>
      </w:pPr>
      <w:r w:rsidRPr="00F7446E">
        <w:rPr>
          <w:i/>
        </w:rPr>
        <w:t>Из зала: – Радость.</w:t>
      </w:r>
    </w:p>
    <w:p w:rsidR="00F7446E" w:rsidRPr="00F7446E" w:rsidRDefault="00F7446E" w:rsidP="00F7446E">
      <w:pPr>
        <w:ind w:firstLine="454"/>
      </w:pPr>
      <w:r w:rsidRPr="00F7446E">
        <w:t>Оксана.</w:t>
      </w:r>
    </w:p>
    <w:p w:rsidR="00F7446E" w:rsidRPr="00F7446E" w:rsidRDefault="00F7446E" w:rsidP="00F7446E">
      <w:pPr>
        <w:ind w:firstLine="454"/>
        <w:rPr>
          <w:i/>
        </w:rPr>
      </w:pPr>
      <w:r w:rsidRPr="00F7446E">
        <w:rPr>
          <w:i/>
        </w:rPr>
        <w:t>Из зала: – Свобода.</w:t>
      </w:r>
    </w:p>
    <w:p w:rsidR="00F7446E" w:rsidRPr="00F7446E" w:rsidRDefault="00F7446E" w:rsidP="00F7446E">
      <w:pPr>
        <w:ind w:firstLine="454"/>
      </w:pPr>
      <w:r w:rsidRPr="00F7446E">
        <w:t>Даша.</w:t>
      </w:r>
    </w:p>
    <w:p w:rsidR="00F7446E" w:rsidRPr="00F7446E" w:rsidRDefault="00F7446E" w:rsidP="00F7446E">
      <w:pPr>
        <w:ind w:firstLine="454"/>
        <w:rPr>
          <w:i/>
        </w:rPr>
      </w:pPr>
      <w:r w:rsidRPr="00F7446E">
        <w:rPr>
          <w:i/>
        </w:rPr>
        <w:lastRenderedPageBreak/>
        <w:t>Из зала: – Истина.</w:t>
      </w:r>
    </w:p>
    <w:p w:rsidR="00F7446E" w:rsidRPr="00F7446E" w:rsidRDefault="00F7446E" w:rsidP="00F7446E">
      <w:pPr>
        <w:ind w:firstLine="454"/>
      </w:pPr>
      <w:r w:rsidRPr="00F7446E">
        <w:t>Аня.</w:t>
      </w:r>
    </w:p>
    <w:p w:rsidR="00F7446E" w:rsidRPr="00F7446E" w:rsidRDefault="00F7446E" w:rsidP="00F7446E">
      <w:pPr>
        <w:ind w:firstLine="454"/>
        <w:rPr>
          <w:i/>
        </w:rPr>
      </w:pPr>
      <w:r w:rsidRPr="00F7446E">
        <w:rPr>
          <w:i/>
        </w:rPr>
        <w:t>Из зала: – Ядро.</w:t>
      </w:r>
    </w:p>
    <w:p w:rsidR="00F7446E" w:rsidRPr="00F7446E" w:rsidRDefault="00F7446E" w:rsidP="00F7446E">
      <w:pPr>
        <w:ind w:firstLine="454"/>
      </w:pPr>
      <w:r w:rsidRPr="00F7446E">
        <w:t>Ядро. Хорошо. Лида.</w:t>
      </w:r>
    </w:p>
    <w:p w:rsidR="00F7446E" w:rsidRPr="00F7446E" w:rsidRDefault="00F7446E" w:rsidP="00F7446E">
      <w:pPr>
        <w:ind w:firstLine="454"/>
        <w:rPr>
          <w:i/>
        </w:rPr>
      </w:pPr>
      <w:r w:rsidRPr="00F7446E">
        <w:rPr>
          <w:i/>
        </w:rPr>
        <w:t>Из зала: – Любовь.</w:t>
      </w:r>
    </w:p>
    <w:p w:rsidR="00F7446E" w:rsidRPr="00F7446E" w:rsidRDefault="00F7446E" w:rsidP="00F7446E">
      <w:pPr>
        <w:ind w:firstLine="454"/>
      </w:pPr>
      <w:r w:rsidRPr="00F7446E">
        <w:t>Алла.</w:t>
      </w:r>
    </w:p>
    <w:p w:rsidR="00F7446E" w:rsidRPr="00F7446E" w:rsidRDefault="00F7446E" w:rsidP="00F7446E">
      <w:pPr>
        <w:ind w:firstLine="454"/>
      </w:pPr>
      <w:r w:rsidRPr="00F7446E">
        <w:rPr>
          <w:i/>
        </w:rPr>
        <w:t>Из зала: – Чёткость</w:t>
      </w:r>
      <w:r w:rsidRPr="00F7446E">
        <w:t>.</w:t>
      </w:r>
    </w:p>
    <w:p w:rsidR="00F7446E" w:rsidRPr="00F7446E" w:rsidRDefault="00F7446E" w:rsidP="00F7446E">
      <w:pPr>
        <w:ind w:firstLine="454"/>
      </w:pPr>
      <w:r w:rsidRPr="00F7446E">
        <w:t>Хорошо. Оля.</w:t>
      </w:r>
    </w:p>
    <w:p w:rsidR="00F7446E" w:rsidRPr="00F7446E" w:rsidRDefault="00F7446E" w:rsidP="00F7446E">
      <w:pPr>
        <w:ind w:firstLine="454"/>
        <w:rPr>
          <w:i/>
        </w:rPr>
      </w:pPr>
      <w:r w:rsidRPr="00F7446E">
        <w:rPr>
          <w:i/>
        </w:rPr>
        <w:t>Из зала: – Простота.</w:t>
      </w:r>
    </w:p>
    <w:p w:rsidR="00F7446E" w:rsidRPr="00F7446E" w:rsidRDefault="00F7446E" w:rsidP="00F7446E">
      <w:pPr>
        <w:ind w:firstLine="454"/>
      </w:pPr>
      <w:r w:rsidRPr="00F7446E">
        <w:t xml:space="preserve">Хорошо. Вячеслав! Вячеслав? </w:t>
      </w:r>
    </w:p>
    <w:p w:rsidR="00F7446E" w:rsidRPr="00F7446E" w:rsidRDefault="00F7446E" w:rsidP="00F7446E">
      <w:pPr>
        <w:ind w:firstLine="454"/>
        <w:rPr>
          <w:i/>
        </w:rPr>
      </w:pPr>
      <w:r w:rsidRPr="00F7446E">
        <w:rPr>
          <w:i/>
        </w:rPr>
        <w:t>Из зала: – Вячеслав!</w:t>
      </w:r>
    </w:p>
    <w:p w:rsidR="00F7446E" w:rsidRPr="00F7446E" w:rsidRDefault="00F7446E" w:rsidP="00F7446E">
      <w:pPr>
        <w:ind w:firstLine="454"/>
      </w:pPr>
      <w:r w:rsidRPr="00F7446E">
        <w:t>Слово, какое?</w:t>
      </w:r>
    </w:p>
    <w:p w:rsidR="00F7446E" w:rsidRPr="00F7446E" w:rsidRDefault="00F7446E" w:rsidP="00F7446E">
      <w:pPr>
        <w:ind w:firstLine="454"/>
        <w:rPr>
          <w:i/>
        </w:rPr>
      </w:pPr>
      <w:r w:rsidRPr="00F7446E">
        <w:rPr>
          <w:i/>
        </w:rPr>
        <w:t>Из зала: – Красота.</w:t>
      </w:r>
    </w:p>
    <w:p w:rsidR="00F7446E" w:rsidRPr="00F7446E" w:rsidRDefault="00F7446E" w:rsidP="00F7446E">
      <w:pPr>
        <w:ind w:firstLine="454"/>
      </w:pPr>
      <w:r w:rsidRPr="00F7446E">
        <w:t>Ну, и хорошо. Хорошо.</w:t>
      </w:r>
    </w:p>
    <w:p w:rsidR="00F7446E" w:rsidRPr="00F7446E" w:rsidRDefault="00F7446E" w:rsidP="00F7446E">
      <w:pPr>
        <w:ind w:firstLine="454"/>
        <w:rPr>
          <w:i/>
        </w:rPr>
      </w:pPr>
      <w:r w:rsidRPr="00F7446E">
        <w:rPr>
          <w:i/>
        </w:rPr>
        <w:t>Из зала: – Столпность.</w:t>
      </w:r>
    </w:p>
    <w:p w:rsidR="00F7446E" w:rsidRPr="00F7446E" w:rsidRDefault="00F7446E" w:rsidP="00F7446E">
      <w:pPr>
        <w:ind w:firstLine="454"/>
      </w:pPr>
      <w:r w:rsidRPr="00F7446E">
        <w:t>Нет, имя вспоминаю. Алексей! Как там?</w:t>
      </w:r>
    </w:p>
    <w:p w:rsidR="00F7446E" w:rsidRPr="00F7446E" w:rsidRDefault="00F7446E" w:rsidP="00F7446E">
      <w:pPr>
        <w:ind w:firstLine="454"/>
        <w:rPr>
          <w:i/>
        </w:rPr>
      </w:pPr>
      <w:r w:rsidRPr="00F7446E">
        <w:rPr>
          <w:i/>
        </w:rPr>
        <w:t>Из зала: – Субстанциональность.</w:t>
      </w:r>
    </w:p>
    <w:p w:rsidR="00F7446E" w:rsidRPr="00F7446E" w:rsidRDefault="00F7446E" w:rsidP="00F7446E">
      <w:pPr>
        <w:ind w:firstLine="454"/>
      </w:pPr>
      <w:r w:rsidRPr="00F7446E">
        <w:t>Ёшкин кот! Таня.</w:t>
      </w:r>
    </w:p>
    <w:p w:rsidR="00F7446E" w:rsidRPr="00F7446E" w:rsidRDefault="00F7446E" w:rsidP="00F7446E">
      <w:pPr>
        <w:ind w:firstLine="454"/>
        <w:rPr>
          <w:i/>
        </w:rPr>
      </w:pPr>
      <w:r w:rsidRPr="00F7446E">
        <w:rPr>
          <w:i/>
        </w:rPr>
        <w:t>Из зала: – Устойчивость.</w:t>
      </w:r>
    </w:p>
    <w:p w:rsidR="00F7446E" w:rsidRPr="00F7446E" w:rsidRDefault="00F7446E" w:rsidP="00F7446E">
      <w:pPr>
        <w:ind w:firstLine="454"/>
      </w:pPr>
      <w:r w:rsidRPr="00F7446E">
        <w:t>Устойчивость.</w:t>
      </w:r>
    </w:p>
    <w:p w:rsidR="00F7446E" w:rsidRPr="00F7446E" w:rsidRDefault="00F7446E" w:rsidP="00F7446E">
      <w:pPr>
        <w:ind w:firstLine="454"/>
        <w:rPr>
          <w:i/>
        </w:rPr>
      </w:pPr>
      <w:r w:rsidRPr="00F7446E">
        <w:rPr>
          <w:i/>
        </w:rPr>
        <w:t>Из зала: – Глубина.</w:t>
      </w:r>
    </w:p>
    <w:p w:rsidR="00F7446E" w:rsidRPr="00F7446E" w:rsidRDefault="00F7446E" w:rsidP="00F7446E">
      <w:pPr>
        <w:ind w:firstLine="454"/>
      </w:pPr>
      <w:r w:rsidRPr="00F7446E">
        <w:t>Глубина.</w:t>
      </w:r>
    </w:p>
    <w:p w:rsidR="00F7446E" w:rsidRPr="00F7446E" w:rsidRDefault="00F7446E" w:rsidP="00F7446E">
      <w:pPr>
        <w:ind w:firstLine="454"/>
        <w:rPr>
          <w:i/>
        </w:rPr>
      </w:pPr>
      <w:r w:rsidRPr="00F7446E">
        <w:rPr>
          <w:i/>
        </w:rPr>
        <w:t>Из зала: – Соразмерность.</w:t>
      </w:r>
    </w:p>
    <w:p w:rsidR="00F7446E" w:rsidRPr="00F7446E" w:rsidRDefault="00F7446E" w:rsidP="00F7446E">
      <w:pPr>
        <w:ind w:firstLine="454"/>
      </w:pPr>
      <w:r w:rsidRPr="00F7446E">
        <w:t>Соразмерность. Еще.</w:t>
      </w:r>
    </w:p>
    <w:p w:rsidR="00F7446E" w:rsidRPr="00F7446E" w:rsidRDefault="00F7446E" w:rsidP="00F7446E">
      <w:pPr>
        <w:ind w:firstLine="454"/>
        <w:rPr>
          <w:i/>
        </w:rPr>
      </w:pPr>
      <w:r w:rsidRPr="00F7446E">
        <w:rPr>
          <w:i/>
        </w:rPr>
        <w:t>Из зала: – Естественность.</w:t>
      </w:r>
    </w:p>
    <w:p w:rsidR="00F7446E" w:rsidRPr="00F7446E" w:rsidRDefault="00F7446E" w:rsidP="00F7446E">
      <w:pPr>
        <w:ind w:firstLine="454"/>
        <w:rPr>
          <w:i/>
        </w:rPr>
      </w:pPr>
      <w:r w:rsidRPr="00F7446E">
        <w:rPr>
          <w:i/>
        </w:rPr>
        <w:t>Из зала: – Баланс.</w:t>
      </w:r>
    </w:p>
    <w:p w:rsidR="00F7446E" w:rsidRPr="00F7446E" w:rsidRDefault="00F7446E" w:rsidP="00F7446E">
      <w:pPr>
        <w:ind w:firstLine="454"/>
      </w:pPr>
      <w:r w:rsidRPr="00F7446E">
        <w:t>Баланс, естественность. Молодцы, хорошо.</w:t>
      </w:r>
    </w:p>
    <w:p w:rsidR="00F7446E" w:rsidRPr="00F7446E" w:rsidRDefault="00F7446E" w:rsidP="00F7446E">
      <w:pPr>
        <w:ind w:firstLine="454"/>
      </w:pPr>
      <w:r w:rsidRPr="00F7446E">
        <w:t>Из зала: – Основность.</w:t>
      </w:r>
    </w:p>
    <w:p w:rsidR="00F7446E" w:rsidRPr="00F7446E" w:rsidRDefault="00F7446E" w:rsidP="00F7446E">
      <w:pPr>
        <w:ind w:firstLine="454"/>
      </w:pPr>
      <w:r w:rsidRPr="00F7446E">
        <w:t>Основность. Услышала.</w:t>
      </w:r>
    </w:p>
    <w:p w:rsidR="00F7446E" w:rsidRPr="00F7446E" w:rsidRDefault="00F7446E" w:rsidP="00F7446E">
      <w:pPr>
        <w:ind w:firstLine="454"/>
        <w:rPr>
          <w:i/>
        </w:rPr>
      </w:pPr>
      <w:r w:rsidRPr="00F7446E">
        <w:rPr>
          <w:i/>
        </w:rPr>
        <w:t>Из зала: – Целеполагание.</w:t>
      </w:r>
    </w:p>
    <w:p w:rsidR="00F7446E" w:rsidRPr="00F7446E" w:rsidRDefault="00F7446E" w:rsidP="00F7446E">
      <w:pPr>
        <w:ind w:firstLine="454"/>
      </w:pPr>
      <w:r w:rsidRPr="00F7446E">
        <w:t>Хорошо. Благодарим.</w:t>
      </w:r>
    </w:p>
    <w:p w:rsidR="00F7446E" w:rsidRPr="00F7446E" w:rsidRDefault="00F7446E" w:rsidP="00F7446E">
      <w:pPr>
        <w:ind w:firstLine="454"/>
      </w:pPr>
      <w:r w:rsidRPr="00F7446E">
        <w:t>Толкни подругу! Да. Танюха!</w:t>
      </w:r>
    </w:p>
    <w:p w:rsidR="00F7446E" w:rsidRPr="00F7446E" w:rsidRDefault="00F7446E" w:rsidP="00F7446E">
      <w:pPr>
        <w:ind w:firstLine="454"/>
        <w:rPr>
          <w:i/>
        </w:rPr>
      </w:pPr>
      <w:r w:rsidRPr="00F7446E">
        <w:rPr>
          <w:i/>
        </w:rPr>
        <w:t>Из зала: – Я уже говорила – Солидарность.</w:t>
      </w:r>
    </w:p>
    <w:p w:rsidR="00F7446E" w:rsidRPr="00F7446E" w:rsidRDefault="00F7446E" w:rsidP="00F7446E">
      <w:pPr>
        <w:ind w:firstLine="454"/>
      </w:pPr>
      <w:r w:rsidRPr="00F7446E">
        <w:t>Я не про это. Я про то, что ты сейчас сделала. Ну, издержки производства.</w:t>
      </w:r>
    </w:p>
    <w:p w:rsidR="00F7446E" w:rsidRPr="00F7446E" w:rsidRDefault="00F7446E" w:rsidP="00F7446E">
      <w:pPr>
        <w:ind w:firstLine="454"/>
        <w:rPr>
          <w:i/>
        </w:rPr>
      </w:pPr>
      <w:r w:rsidRPr="00F7446E">
        <w:rPr>
          <w:i/>
        </w:rPr>
        <w:t>Из зала: – Метагалактика.</w:t>
      </w:r>
    </w:p>
    <w:p w:rsidR="00F7446E" w:rsidRPr="00F7446E" w:rsidRDefault="00F7446E" w:rsidP="00F7446E">
      <w:pPr>
        <w:ind w:firstLine="454"/>
      </w:pPr>
      <w:r w:rsidRPr="00F7446E">
        <w:t>Кто?</w:t>
      </w:r>
    </w:p>
    <w:p w:rsidR="00F7446E" w:rsidRPr="00F7446E" w:rsidRDefault="00F7446E" w:rsidP="00F7446E">
      <w:pPr>
        <w:ind w:firstLine="454"/>
        <w:rPr>
          <w:i/>
        </w:rPr>
      </w:pPr>
      <w:r w:rsidRPr="00F7446E">
        <w:rPr>
          <w:i/>
        </w:rPr>
        <w:t>Из зала: – Метагалактика.</w:t>
      </w:r>
    </w:p>
    <w:p w:rsidR="00F7446E" w:rsidRPr="00F7446E" w:rsidRDefault="00F7446E" w:rsidP="00F7446E">
      <w:pPr>
        <w:ind w:firstLine="454"/>
      </w:pPr>
      <w:r w:rsidRPr="00F7446E">
        <w:t>Метагалактика. Хорошо.</w:t>
      </w:r>
    </w:p>
    <w:p w:rsidR="00F7446E" w:rsidRPr="00F7446E" w:rsidRDefault="00F7446E" w:rsidP="00F7446E">
      <w:pPr>
        <w:ind w:firstLine="454"/>
      </w:pPr>
      <w:r w:rsidRPr="00F7446E">
        <w:t xml:space="preserve">А теперь возжигаемся всеми этими смыслами и входим в одно явление, называется – </w:t>
      </w:r>
      <w:r w:rsidRPr="00F7446E">
        <w:rPr>
          <w:b/>
        </w:rPr>
        <w:t>лёгкость несения Изначально Вышестоящего Отца.</w:t>
      </w:r>
      <w:r w:rsidRPr="00F7446E">
        <w:t xml:space="preserve"> Попробуйте Отца внутри подготовкой нести собою. Не шутка. Вот прямо так взять Синтез легонечко и понести теми смыслами, о которых вы сейчас сказали. </w:t>
      </w:r>
    </w:p>
    <w:p w:rsidR="00F7446E" w:rsidRPr="00F7446E" w:rsidRDefault="00F7446E" w:rsidP="00F7446E">
      <w:pPr>
        <w:ind w:firstLine="454"/>
      </w:pPr>
      <w:r w:rsidRPr="00F7446E">
        <w:t xml:space="preserve">Теперь к вам вопрос. В вашем духе волей на сколько и на какую перспективу силы эталонности, как Учителя хватает в несении Отца: на дни, на недели, на месяцы, на какой-то период в кварталах, на год, на годы, на десятилетия, на сотни, на тысячи, сотни тысяч и далее лет? Это именно вопрос духа. Давайте, давайте, давайте, давайте! Воля Истина ядром, она фиксируется, в том числе, на тело концентрацией духа, ну, надо же развивать внутренний мир. </w:t>
      </w:r>
    </w:p>
    <w:p w:rsidR="00F7446E" w:rsidRPr="00F7446E" w:rsidRDefault="00F7446E" w:rsidP="00F7446E">
      <w:pPr>
        <w:ind w:firstLine="454"/>
      </w:pPr>
      <w:r w:rsidRPr="00F7446E">
        <w:t xml:space="preserve">Во внутреннем состоянии попробуйте прожить, </w:t>
      </w:r>
      <w:r w:rsidRPr="00F7446E">
        <w:rPr>
          <w:b/>
        </w:rPr>
        <w:t>какое Дело с Изначально Вышестоящим Отцом вы имеете этим несением,</w:t>
      </w:r>
      <w:r w:rsidRPr="00F7446E">
        <w:t xml:space="preserve"> независимо ни от вашей синтезности, ни от степени компетенции, вообще, это не имеет значения никакого на сейчас. Имеет значение вот это вот несение выражения Изначально Вышестоящего Отца Делом. </w:t>
      </w:r>
    </w:p>
    <w:p w:rsidR="00F7446E" w:rsidRPr="00F7446E" w:rsidRDefault="00F7446E" w:rsidP="00F7446E">
      <w:pPr>
        <w:ind w:firstLine="454"/>
      </w:pPr>
      <w:r w:rsidRPr="00F7446E">
        <w:t xml:space="preserve">И вы сейчас заостряете внимание во внутреннем мире на этом. </w:t>
      </w:r>
      <w:r w:rsidRPr="00F7446E">
        <w:rPr>
          <w:b/>
        </w:rPr>
        <w:t xml:space="preserve">То есть вырабатываете традицию физического действия с Изначально Вышестоящим Отцом в подразделении </w:t>
      </w:r>
      <w:r w:rsidRPr="00F7446E">
        <w:rPr>
          <w:b/>
        </w:rPr>
        <w:lastRenderedPageBreak/>
        <w:t>ИВДИВО Санкт-Петербург, Ладога и в единственном экземпляре – Курск.</w:t>
      </w:r>
      <w:r w:rsidRPr="00F7446E">
        <w:t xml:space="preserve"> Я знаю, ты одна затмишь всех. Без комментариев, это шутка. </w:t>
      </w:r>
    </w:p>
    <w:p w:rsidR="00F7446E" w:rsidRPr="00F7446E" w:rsidRDefault="00F7446E" w:rsidP="00F7446E">
      <w:pPr>
        <w:ind w:firstLine="454"/>
      </w:pPr>
      <w:r w:rsidRPr="00F7446E">
        <w:t>Помню кто – Высшая Школа Синтеза, тут и Питер с Высшей Школой Синтеза, у вас такой двойной сейчас напряг. А Ладога есть сейчас Высшая Школа Синтеза? Замечательно, тройной напряг, прям такой, треугольником сидите. Хорошо. Просто пока вы сейчас в синтезе с Отцом, любое ваше деланье телом вне выражения Отца, сразу же записывается в дух, и потом в каждом последующем вашем пробуждении или жизни, так скажем, через один, у вас это дело будет на автомате. И вот надо в автоматическом состоянии выразить концентрацию явления Отца, выражение его собою, чтобы внутреннее присутствие Отца переплавило всё несоответствующее этой выразимости по восьмерице, ну допустим, выражения Человека.</w:t>
      </w:r>
    </w:p>
    <w:p w:rsidR="00F7446E" w:rsidRPr="00F7446E" w:rsidRDefault="00F7446E" w:rsidP="00F7446E">
      <w:pPr>
        <w:ind w:firstLine="454"/>
      </w:pPr>
      <w:r w:rsidRPr="00F7446E">
        <w:t xml:space="preserve">Вот это слово – лёгкость, оно очень хорошо отражает это действие. Хорошо. И в этой опустошённости..., а вот ещё такой момент, чуть-чуть ещё вас потерзаем. Вот вы опустошены, а внутри в опустошённости Отец, как стоит у вас в теле? Вот опустошённость, как внутренняя воля делания выхода на следующие перспективы, но при этом на следующем уровне горизонта, масштаба, перспективы, внутренней стратагемии, допустим, Аватарского взрастания волей внутри, вы в какой лёгкости с Отцом, чтобы понять, куда идти? Просто, когда мы сами выбираем путь, мы решением внутри ставим точку на предыдущих условиях пути. когда мы выбираем следующее движение. И вот тогда тело должно выражать собою некое, да, отрешённость, правильно подумали, отрешённость от старого, чтобы войти в новое, чтобы потом только не было, новое – хорошо забытое старое. Вот, чтобы только этого не было, иначе будет пахнуть нафталином. </w:t>
      </w:r>
    </w:p>
    <w:p w:rsidR="00F7446E" w:rsidRPr="00F7446E" w:rsidRDefault="00F7446E" w:rsidP="00F7446E">
      <w:pPr>
        <w:ind w:firstLine="454"/>
      </w:pPr>
      <w:r w:rsidRPr="00F7446E">
        <w:t>И вот сейчас то, что в теле, видится в зале, попробуйте довести эту лёгкость из тела до головы, чтобы ядра в голове прониклись лёгкостью Синтеза Изначально Вышестоящего Отца. Вы сейчас скажете: «Ну, какая лёгкость? Тело – совершенная тяжесть». Это ваша привычка телом реагировать на действие с Отцом. Перепрошейте эту привычку, перестройте. Любая тяжесть – это просто дело привычки, вы так привыкли реагировать, или сбегаете в это состояние, чтобы не действовать дальше, но при этом доверяете себе. Если вы в это входите, вам так комфортно. Только надо теперь подумать: в этом комфорте вы куда-то дальше сможете дойти или остановитесь на этом комфорте? Это я просто поясняю, чтобы мы поставили точки над «</w:t>
      </w:r>
      <w:r w:rsidRPr="00F7446E">
        <w:rPr>
          <w:lang w:val="en-US"/>
        </w:rPr>
        <w:t>i</w:t>
      </w:r>
      <w:r w:rsidRPr="00F7446E">
        <w:t>» и вы немножко по-другому сориентировались на телесное присутствие. Это из разряда жертвенности, но без потери внутренне «Мы Есмь – Отец», «Я Есмь – Отец». И разгораемся в голове лёгкостью Синтеза Изначально Вышестоящего Отца в Хум в голове, в Око в голове, и в той сборке Истины сквозь тезы, которые сейчас сложили внутренне действием с Отцом. То есть внутренний мир складывал, пока мы выходили на этом. Разгораемся.</w:t>
      </w:r>
    </w:p>
    <w:p w:rsidR="00F7446E" w:rsidRPr="00F7446E" w:rsidRDefault="00F7446E" w:rsidP="00F7446E">
      <w:pPr>
        <w:ind w:firstLine="454"/>
      </w:pPr>
      <w:r w:rsidRPr="00F7446E">
        <w:t>И мы синтезируемся из Хум в голове каждого из нас с Хум в голове Изначально Вышестоящего Отца, а значит, устремляясь, смотрим на Отца ФА-ИВДИВО 268 435 457 Истинной ИВДИВО-цельности и стяжаем Синтез Изначально Вышестоящего Отца, стяжая им (вот тоже интересный момент), Синтезом Изначально Вышестоящего Отца, стяжая им Ядро Истины Синтеза Воли Изначально Вышестоящего Отца каждому из нас во внутренний мир Внутренним Миром Изначально Вышестоящего Отца выражением Отца собою Ядром Истины Синтеза Воли Изначально Вышестоящего Отца. И вот перенимая, насыщаясь, заполняя, вмещая вначале, вот ничего больше, давайте не спешить. Вы стяжали, проникнулись, проницаетесь, проникаетесь Отцом, теперь заполняетесь, и заполненностью насыщаясь, входите в такое явление, как концентрация Ядерности, Субъядерности Синтеза Истины Ядра Синтеза Воли (и так, и так можно назвать) внутреннего горения. И дов</w:t>
      </w:r>
      <w:r w:rsidRPr="00F7446E">
        <w:rPr>
          <w:b/>
        </w:rPr>
        <w:t>о</w:t>
      </w:r>
      <w:r w:rsidRPr="00F7446E">
        <w:t>дите это состояние до физического проникновения в теле или телом, разгораясь, и физически Ядром Истины Синтеза Воли и в зале, и в физическом теле.</w:t>
      </w:r>
    </w:p>
    <w:p w:rsidR="00F7446E" w:rsidRPr="00F7446E" w:rsidRDefault="00F7446E" w:rsidP="00F7446E">
      <w:pPr>
        <w:ind w:firstLine="454"/>
      </w:pPr>
      <w:r w:rsidRPr="00F7446E">
        <w:t>И ваша задача сейчас в ближайшие минуты разгореться физически и в зале настолько, чтобы и физическое тело заполнилось и горело Ядром Истины Синтеза Воли, и вышестоящее тело. И вспоминаем то, что было объяснено до этого, когда два Ядра Синтеза горят, синтезируются они между собою, эти отцовские Ядра, Синтез Синтезом Изначально Вышестоящего Отца, то есть включится механизм явления Синтез Синтеза магнитностью двух Ядер физического тела и вышестоящего тела Учителя, Аватаром Синтеза Кут Хуми через ядерность звучания.</w:t>
      </w:r>
    </w:p>
    <w:p w:rsidR="00F7446E" w:rsidRPr="00F7446E" w:rsidRDefault="00F7446E" w:rsidP="00F7446E">
      <w:pPr>
        <w:ind w:firstLine="454"/>
      </w:pPr>
      <w:r w:rsidRPr="00F7446E">
        <w:t xml:space="preserve">И мы с вами сольём, синтезируем, как Учителя Синтеза спечём, с точки зрения внутреннего роста выражения ипостасности сверхпассионарностью синтез-тренингом одномоментного исполнения и физически в зале нашей группой, и физически в зале пред Изначально Вышестоящим </w:t>
      </w:r>
      <w:r w:rsidRPr="00F7446E">
        <w:lastRenderedPageBreak/>
        <w:t xml:space="preserve">Отцом ФА-ИВДИВО сквозь 8-рицу явления Метагалактик и Бытия Изначально Вышестоящим Отцом. И отэманируем, и эманируем Истину Изначально Вышестоящего Отца Ядром Синтеза Воли ракурсом ФА-ИВДИВО по Изначально Вышестоящему Дому Изначально Вышестоящего Отца, стяжая Столп Истины и становление Изначально Вышестоящего Отца физически телесно каждым из нас. Аминь. </w:t>
      </w:r>
    </w:p>
    <w:p w:rsidR="00F7446E" w:rsidRPr="00F7446E" w:rsidRDefault="00F7446E" w:rsidP="00F7446E">
      <w:pPr>
        <w:ind w:firstLine="454"/>
      </w:pPr>
      <w:r w:rsidRPr="00F7446E">
        <w:t>Вот останьтесь в этом, дослож</w:t>
      </w:r>
      <w:r w:rsidRPr="00F7446E">
        <w:rPr>
          <w:b/>
        </w:rPr>
        <w:t>и</w:t>
      </w:r>
      <w:r w:rsidRPr="00F7446E">
        <w:t xml:space="preserve">тесь, внутренне додумайте и преображайтесь. Можете почувствовать, что такое, когда тело распрямляется Истиной Синтеза Воли. Воля, допустим, 192-х Аватаров Синтеза синтезирована в Истину в каждом из нас. Ну, это, как понимание, что в том числе мы делали, но мы, зная это, не акцентировали внимание. И тело распрямляется. То есть </w:t>
      </w:r>
      <w:r w:rsidRPr="00F7446E">
        <w:rPr>
          <w:b/>
        </w:rPr>
        <w:t>подразделение Санкт-Петербург, Ладога, вы должны учиться распрямлять тело</w:t>
      </w:r>
      <w:r w:rsidRPr="00F7446E">
        <w:t xml:space="preserve">, а, значит, части, системы, аппараты и частности Синтезом Воль Истиной внутреннего Творения. Распрямлять, чтобы Истина в позвоночнике Ядрами Синтеза дееспособила, делала, ну, или там, держала компетенцию. Ещё процесс идёт, поэтому действуйте. </w:t>
      </w:r>
    </w:p>
    <w:p w:rsidR="00F7446E" w:rsidRPr="00F7446E" w:rsidRDefault="00F7446E" w:rsidP="00F7446E">
      <w:pPr>
        <w:ind w:firstLine="454"/>
        <w:rPr>
          <w:b/>
        </w:rPr>
      </w:pPr>
      <w:r w:rsidRPr="00F7446E">
        <w:t xml:space="preserve">Вот в зале можно услышать, </w:t>
      </w:r>
      <w:r w:rsidRPr="00F7446E">
        <w:rPr>
          <w:b/>
        </w:rPr>
        <w:t>Отец сказал фразу: – «Сложилось</w:t>
      </w:r>
      <w:r w:rsidRPr="00F7446E">
        <w:t xml:space="preserve">». То есть, вот это вот действие сложилось в вас. И мы итогово в завершающем действии ещё раз сознательно синтезируемся с Хум Изначально Вышестоящего Отца ФА-ИВДИВО, стяжаем Синтез Изначально Вышестоящего Отца каждому из нас и синтезу нашей группы, входя в его Синтез внутренним миром в выражении Изначально Вышестоящего Отца и просим Изначально Вышестоящего Отца и за себя и за других преобразить нас итогами вмещения Ядра Истины Синтеза Воли в тело, фиксируя это Ядро в центровку тела, координируя его с Ядрами Синтеза, с Ядрами Частей, с Ядрами Посвящений, Статусов, Творящих Синтезов, Синтезностей, Полномочий Совершенств, Иерархизаций, Ивдивости и Должностной Компетенции. И, преображаясь, </w:t>
      </w:r>
      <w:r w:rsidRPr="00F7446E">
        <w:rPr>
          <w:b/>
        </w:rPr>
        <w:t>просим Изначально Вышестоящего Отца каждому из нас сказать ту тезу, которая раскрывает внутреннюю Истину, чтобы мы пошли далее.</w:t>
      </w:r>
    </w:p>
    <w:p w:rsidR="00F7446E" w:rsidRPr="00F7446E" w:rsidRDefault="00F7446E" w:rsidP="00F7446E">
      <w:pPr>
        <w:ind w:firstLine="454"/>
      </w:pPr>
      <w:r w:rsidRPr="00F7446E">
        <w:t>Помните, раньше у подготовленных был спонтанный вопрос: – «Что ты ищешь?» Они отвечали: – «Слияния с Абсолютом».</w:t>
      </w:r>
    </w:p>
    <w:p w:rsidR="00F7446E" w:rsidRPr="00F7446E" w:rsidRDefault="00F7446E" w:rsidP="00F7446E">
      <w:pPr>
        <w:ind w:firstLine="454"/>
      </w:pPr>
      <w:r w:rsidRPr="00F7446E">
        <w:t xml:space="preserve">Это такая внутренняя теза. Вот у вас, чтобы эта Истина раскрылась в ядрах, ну, во всех выражениях, </w:t>
      </w:r>
      <w:r w:rsidRPr="00F7446E">
        <w:rPr>
          <w:b/>
        </w:rPr>
        <w:t>попробуйте услышать от Отца ту тезу, которая раскрывает вашу Истину. Она персонализирована, то есть специфична, конкретно для вас</w:t>
      </w:r>
      <w:r w:rsidRPr="00F7446E">
        <w:t>. Это может быть два, три, четыре слова, ну, может пять, но не больше, то есть до шести слов – до сути. Чем больше слов, тем нет чёткости. Вот запомните, много слов – зачастую мало чёткости. Меньше слов – больше дел.</w:t>
      </w:r>
    </w:p>
    <w:p w:rsidR="00F7446E" w:rsidRPr="00F7446E" w:rsidRDefault="00F7446E" w:rsidP="00F7446E">
      <w:pPr>
        <w:ind w:firstLine="454"/>
      </w:pPr>
      <w:r w:rsidRPr="00F7446E">
        <w:t xml:space="preserve">И вот, </w:t>
      </w:r>
      <w:r w:rsidRPr="00F7446E">
        <w:rPr>
          <w:b/>
        </w:rPr>
        <w:t>проникаясь этой тезой, этой формулировкой, мы сотворяемся Словом Изначально Вышестоящего Отца ФА-ИВДИВО.</w:t>
      </w:r>
      <w:r w:rsidRPr="00F7446E">
        <w:t xml:space="preserve"> И стяжаем Сотворение Словом Изначально Вышестоящего Отца ФА-ИВДИВно, вводя Слово Отца в любую степень ивдивной компетенции каждого из нас, и распределяем вплоть до физической выразимости выражения.</w:t>
      </w:r>
    </w:p>
    <w:p w:rsidR="00F7446E" w:rsidRPr="00F7446E" w:rsidRDefault="00F7446E" w:rsidP="00F7446E">
      <w:pPr>
        <w:ind w:firstLine="454"/>
      </w:pPr>
      <w:r w:rsidRPr="00F7446E">
        <w:t xml:space="preserve">Благодарим Изначально Вышестоящего Отца. По итогам благодарности прислушайтесь к той насыщенности, с которой вы выходите из зала, просто вот какой вы по итогам этой длительной работы, или какая ты, или какой ты. Благодарим Аватаров Синтеза Кут Хуми Фаинь за поддержку в течение всего времени практикой. Благодарим Аватаров Синтеза Иосифа и Славию. </w:t>
      </w:r>
    </w:p>
    <w:p w:rsidR="00F7446E" w:rsidRPr="00F7446E" w:rsidRDefault="00F7446E" w:rsidP="00F7446E">
      <w:pPr>
        <w:ind w:firstLine="454"/>
      </w:pPr>
      <w:r w:rsidRPr="00F7446E">
        <w:t>И сейчас ещё чуть-чуть вас потренируем. Выходим в зал к Аватарам Синтеза Кут Хуми Фаинь на 4 194 240 ИВДИВО-цельность, и координируемся с оболочками двух подразделений ИВДИВО – с оболочкой 191-й Санкт-Петербург и с оболочкой подразделения Ладоги. И эманируем, каждое подразделение в свою оболочку, Питер в Санкт-Петербург, Ладога в Ладогу, именно в оболочку, Сферы ИВДИВО всех подразделений становления концентрации выразимости Изначально Вышестоящего Отца Истиной Синтеза Воли телом. Просто передайте это и запишите, чтобы Сфера Дома отреагировала на вас, Сфера подразделений, двух. Есть?</w:t>
      </w:r>
    </w:p>
    <w:p w:rsidR="00F7446E" w:rsidRPr="00F7446E" w:rsidRDefault="00F7446E" w:rsidP="00F7446E">
      <w:pPr>
        <w:ind w:firstLine="454"/>
      </w:pPr>
      <w:r w:rsidRPr="00F7446E">
        <w:t xml:space="preserve">Благодарим Аватаров Синтеза Кут Хуми Фаинь, возжигаемся этой насыщенностью концентрации двух подразделений, возвращаемся синтез-физически. И все вместе вначале эманируем всё в Изначально Вышестоящий Дом Изначально Вышестоящего Отца – первая волна Синтеза, в ИВДИВО, все вместе, подразделения Ладоги – вторая волна Синтеза, укрепляя границы Столпа и оболочки вокруг Планеты Земля. Далее все вместе эманируем в ИВДИВО подразделения Санкт-Петербург, укрепляя становление Столпа подразделения Санкт-Петербург сложившимися условиями, и в оболочку вокруг Планеты Земля подразделения ИВДИВО. </w:t>
      </w:r>
    </w:p>
    <w:p w:rsidR="00F7446E" w:rsidRPr="00F7446E" w:rsidRDefault="00F7446E" w:rsidP="00F7446E">
      <w:pPr>
        <w:ind w:firstLine="454"/>
      </w:pPr>
      <w:r w:rsidRPr="00F7446E">
        <w:lastRenderedPageBreak/>
        <w:t xml:space="preserve">А теперь немного абстрагируясь, но продолжая эманировать, попробуйте вникнуть в состояние вот такой вот острого понимания внутреннего действия подразделений. И посмотрите на живость или на состояние плотности работоспособности подразделений двух на планете Земля. Просто вот абстрагированностью посмотрите, насколько подразделения работают в концентрации двух Столпов. А через это ракурсом проницания можно знаете, что видеть? Ваши помыслы в служении. То есть вот проницание, оно даёт остроту видения помыслов в концентрации в том числе синтеза дел, каких-то там моментов, нюансов – это очень важно. </w:t>
      </w:r>
    </w:p>
    <w:p w:rsidR="00F7446E" w:rsidRPr="00F7446E" w:rsidRDefault="00F7446E" w:rsidP="00F7446E">
      <w:pPr>
        <w:ind w:firstLine="454"/>
      </w:pPr>
      <w:r w:rsidRPr="00F7446E">
        <w:t xml:space="preserve">Проницание помогает в наблюдательности выявлять нюансы. Поэтому очень важно иногда выезжать за пределы Ладоги, за пределы Санкт-Петербурга в другие подразделения на синтезы, на совещания, на занятия, на какие-то встречи, на сборы, чтобы извне подействовать Домом. Подействовать Домом. А когда вы сидите только в Питере, только в Ладоге, там только ещё где-то вы мало организуетесь. Услышали? И вам вот нужно какие-то вот мероприятия, которые бы вас немного бодрили или много бодрили. Вы с одной стороны очень потенциальные Дома, в вас много вложено. Но с другой стороны в этом вложении вы мало бодрящиеся тем, что имеете. То есть вы ждёте приезжих, чтобы они вас взбодрили. А вы должны сами включать какие-то делания внешне, чтобы бодрость подразделения наступала внутри, тогда будет разные степени магнитности по разным фронтам действия. Вот знаете, что сейчас звучит? Это и новенькие и какая-то активация – следующий вдох на советах, когда затхлость уходит и начинается свежий воздух, как новая такая струя или новое состояние действия в советах разных организаций, когда действие Аватаров становятся с большей ответственностью и инициативностью, то есть разного вида деятельности включаются. И потому нужны такие со пересечения. И вот если вы находитесь в одном регионе, несколько Домов, в данном случае у вас два, значит вы должны работать парным эффектом. Там, где двое, там Отец. </w:t>
      </w:r>
    </w:p>
    <w:p w:rsidR="00F7446E" w:rsidRPr="00F7446E" w:rsidRDefault="00F7446E" w:rsidP="00F7446E">
      <w:pPr>
        <w:ind w:firstLine="454"/>
      </w:pPr>
      <w:r w:rsidRPr="00F7446E">
        <w:t xml:space="preserve">Вопрос. Есть ли на вашей территории от двойного действия двух подразделений, причём у вас раскачка большого люфта от Памяти до Физического Тела, достаточное количество действий Частями. И если вы не держите вот эту вилку, всё вот это внутреннее не включается между Памятью и Физическим Телом. Каждый работает только в свою корзину, ну грубо говоря, да? А вам нужно научиться концентрировать условия вот этого вот объёма, в том числе действие Частями и Синтезом между вами, где двое, там Отец. И вот если вы во имя Отца от подразделения, то между вами как подразделениями включается Отец в усиление. Не знаю, как вы до этого дойдёте. Над этим нужно серьёзно подействовать внутренне, группами. Только не залипать, не включаться в иллюзию или представление, а найти такой подход, чтобы он не был дилетантским, а был профессиональным, но в очень такой тонкой стезе вникновения в этот процесс. Вот вообще в Истину Отца можно войти только на острие меча, потому что по итогам на острие меча Истина. Она всегда нелинейна. Вот это вот ядро Истины Синтеза Воли, оно как раз включает вот это вот вхождение в действие, Истина нарабатывается. Если подготовка может передаваться, то Истина только нарабатывается. Попробуйте внутренне в это войти. </w:t>
      </w:r>
    </w:p>
    <w:p w:rsidR="00F7446E" w:rsidRPr="00F7446E" w:rsidRDefault="00F7446E" w:rsidP="00F7446E">
      <w:pPr>
        <w:ind w:firstLine="454"/>
      </w:pPr>
      <w:r w:rsidRPr="00F7446E">
        <w:t>И далее эманируем в ИВДИВО каждого и выходим из Синтеза, Воли, Мудрости, Любви. Выходим из Синтеза, Воли, Мудрости, Любви, Творения, Созидания, Репликации, Жизни. Выходим. И входим в явление их внутренне собою внешне включаясь в Синтез сорок первого явления Изначально Вышестоящего Отца.</w:t>
      </w:r>
    </w:p>
    <w:p w:rsidR="00F7446E" w:rsidRPr="00F7446E" w:rsidRDefault="00F7446E" w:rsidP="00F7446E">
      <w:pPr>
        <w:pStyle w:val="12"/>
      </w:pPr>
      <w:bookmarkStart w:id="16" w:name="_Toc61658086"/>
      <w:r w:rsidRPr="00F7446E">
        <w:t>Практика 7. Стяжание Внутреннего и Внешнего явления Проницания. Стяжание Совершенного Инструмента Совершенная Монадичность. Активация совершенной Монады ИВО</w:t>
      </w:r>
      <w:bookmarkEnd w:id="16"/>
    </w:p>
    <w:p w:rsidR="00F7446E" w:rsidRPr="00F7446E" w:rsidRDefault="00F7446E" w:rsidP="00F7446E">
      <w:pPr>
        <w:ind w:firstLine="454"/>
        <w:jc w:val="right"/>
        <w:rPr>
          <w:b/>
        </w:rPr>
      </w:pPr>
      <w:r w:rsidRPr="00F7446E">
        <w:rPr>
          <w:b/>
        </w:rPr>
        <w:t>02:24:35 – 02:51:42</w:t>
      </w:r>
    </w:p>
    <w:p w:rsidR="00F7446E" w:rsidRPr="00F7446E" w:rsidRDefault="00F7446E" w:rsidP="00F7446E">
      <w:pPr>
        <w:ind w:firstLine="454"/>
      </w:pPr>
      <w:r w:rsidRPr="00F7446E">
        <w:t xml:space="preserve">Мы возжигаемся концентрацией в каждом из нас, синтезируемся с Аватарами Синтеза Кут Хуми Фаинь…, синтезируемся с Аватарами Синтеза Кут Хуми Фаинь, развёртываемся на 4194240-й ИВДИВО-Цельности. Синтезируемся с Хум Аватаров Синтеза, стяжаем Синтез Синтеза Изначально Вышестоящего Отца. И мы </w:t>
      </w:r>
      <w:r w:rsidRPr="00F7446E">
        <w:rPr>
          <w:b/>
        </w:rPr>
        <w:t>просим</w:t>
      </w:r>
      <w:r w:rsidRPr="00F7446E">
        <w:t xml:space="preserve"> </w:t>
      </w:r>
      <w:r w:rsidRPr="00F7446E">
        <w:rPr>
          <w:b/>
        </w:rPr>
        <w:t>преобразить</w:t>
      </w:r>
      <w:r w:rsidRPr="00F7446E">
        <w:t xml:space="preserve"> каждого из нас и синтез нас </w:t>
      </w:r>
      <w:r w:rsidRPr="00F7446E">
        <w:rPr>
          <w:b/>
        </w:rPr>
        <w:t>на внутренне-внешнее Проницание</w:t>
      </w:r>
      <w:r w:rsidRPr="00F7446E">
        <w:t xml:space="preserve"> Изначально Вышестоящим Домом Изначально Вышестоящего Отца </w:t>
      </w:r>
      <w:r w:rsidRPr="00F7446E">
        <w:rPr>
          <w:b/>
        </w:rPr>
        <w:t xml:space="preserve">сложением совершенного действия внутренне-внешних условий Проницания через явление 5-рично сложенных пунктов от сканирования, пластичного сопереживания, </w:t>
      </w:r>
      <w:r w:rsidRPr="00F7446E">
        <w:rPr>
          <w:b/>
        </w:rPr>
        <w:lastRenderedPageBreak/>
        <w:t>иррационального восприятия, глубокого вникновения в дело и задаче Проницания в воспитании в нас Должностной Компетенции.</w:t>
      </w:r>
      <w:r w:rsidRPr="00F7446E">
        <w:t xml:space="preserve"> И, возжигаясь Синтез Синтезом Изначально Вышестоящего Отца, преображаемся Учителем Синтеза 41-го Синтеза в каждом из нас, благодарим Аватаров Синтеза Кут Хуми Фаинь Октавной Метагалактики.</w:t>
      </w:r>
    </w:p>
    <w:p w:rsidR="00F7446E" w:rsidRPr="00F7446E" w:rsidRDefault="00F7446E" w:rsidP="00F7446E">
      <w:pPr>
        <w:ind w:firstLine="454"/>
      </w:pPr>
      <w:r w:rsidRPr="00F7446E">
        <w:t xml:space="preserve">Синтезируемся с Аватарами Синтеза Кут Хуми Фаинь Фа-ИВДИВО и переходим в 268435392-ю Истинную ИВДИВО-Цельность, развёртываясь в форме пред Аватарами Синтеза Кут Хуми Фаинь. И, синтезируясь с Хум Аватаров Синтеза Кут Хуми Фаинь, </w:t>
      </w:r>
      <w:r w:rsidRPr="00F7446E">
        <w:rPr>
          <w:b/>
        </w:rPr>
        <w:t xml:space="preserve">стяжаем Синтез Синтеза сканирования ростом Проницательности </w:t>
      </w:r>
      <w:r w:rsidRPr="00F7446E">
        <w:t xml:space="preserve">Изначально Вышестоящим Домом Изначально Вышестоящего Отца, </w:t>
      </w:r>
      <w:r w:rsidRPr="00F7446E">
        <w:rPr>
          <w:b/>
        </w:rPr>
        <w:t>стяжая наблюдательность и системность анализа умениями вникновения в действия</w:t>
      </w:r>
      <w:r w:rsidRPr="00F7446E">
        <w:t xml:space="preserve"> Изначально Вышестоящим Домом Изначально Вышестоящего Отца, Аватарами Синтеза Изначально Вышестоящего Отца, Аватар-Ипостасями Изначально Вышестоящего Отца, Изначально Вышестоящим Отцом в каждом из нас. И прямо вот проникаясь, настраиваемся. </w:t>
      </w:r>
    </w:p>
    <w:p w:rsidR="00F7446E" w:rsidRPr="00F7446E" w:rsidRDefault="00F7446E" w:rsidP="00F7446E">
      <w:pPr>
        <w:ind w:firstLine="454"/>
      </w:pPr>
      <w:r w:rsidRPr="00F7446E">
        <w:t xml:space="preserve">Синтезируемся с Хум Аватаров Синтеза Кут Хуми Фаинь и </w:t>
      </w:r>
      <w:r w:rsidRPr="00F7446E">
        <w:rPr>
          <w:b/>
        </w:rPr>
        <w:t>стяжаем преображение наблюдательности, как способности тела Учителя Синтеза волевой разработкой осуществлять действие Синтезом и Огнём</w:t>
      </w:r>
      <w:r w:rsidRPr="00F7446E">
        <w:t xml:space="preserve">. Прямо проникаем, преображаемся наблюдательностью внутренних процессов. Стяжая у Аватара Синтеза Кут Хуми Синтез и Огонь, прося преобразить нас на сканирование, разработку стратегии вырабатывания Проницания им, и, возжигаясь огнём сканирования, усиляемся внутренней подготовкой Проницания. </w:t>
      </w:r>
    </w:p>
    <w:p w:rsidR="00F7446E" w:rsidRPr="00F7446E" w:rsidRDefault="00F7446E" w:rsidP="00F7446E">
      <w:pPr>
        <w:ind w:firstLine="454"/>
      </w:pPr>
      <w:r w:rsidRPr="00F7446E">
        <w:rPr>
          <w:b/>
        </w:rPr>
        <w:t xml:space="preserve">Стяжаем пластичность сопереживания, </w:t>
      </w:r>
      <w:r w:rsidRPr="00F7446E">
        <w:t xml:space="preserve">виденье Человека, Служащего, Ипостась, Учителя, Владыку, Аватара в любом процессе и состояния пластичности сопереживания ему с отстройкой внутренних процессов в каждом из нас, чтобы видеть объективно сопереживание внешне. Возжигаясь, перестраиваемся. Даже можете сейчас попробовать включить это пластичное сопереживание в действии с Кут Хуми Фаинь. Вот вы им сейчас сопереживаете через состояние, которое эманирует от Аватаров, как они действуют сейчас с нами, какой идёт процесс у Аватара Синтеза Кут Хуми сейчас в работе с нами, чтобы переживать тому, что происходит в работе Аватара Синтеза Кут Хуми по отношению к нам. Хорошо. </w:t>
      </w:r>
    </w:p>
    <w:p w:rsidR="00F7446E" w:rsidRPr="00F7446E" w:rsidRDefault="00F7446E" w:rsidP="00F7446E">
      <w:pPr>
        <w:ind w:firstLine="454"/>
      </w:pPr>
      <w:r w:rsidRPr="00F7446E">
        <w:t xml:space="preserve">И мы синтезируемся дальше с Хум Аватара Синтеза Кут Хуми, </w:t>
      </w:r>
      <w:r w:rsidRPr="00F7446E">
        <w:rPr>
          <w:b/>
        </w:rPr>
        <w:t>стяжаем внутренний рост иррационального восприятия</w:t>
      </w:r>
      <w:r w:rsidRPr="00F7446E">
        <w:t xml:space="preserve"> в формировании образа в любой ситуации внутреннего наблюдателя в восприятии, чтобы мы могли складываться, организовываться иррациональным восприятием. Стяжаем у Аватара Синтеза Кут Хуми Синтез, прося преобразить каждого из нас и синтез нас на </w:t>
      </w:r>
      <w:r w:rsidRPr="00F7446E">
        <w:rPr>
          <w:b/>
        </w:rPr>
        <w:t>глубокое вникновение в дело, в ситуацию для взращивания Проницания.</w:t>
      </w:r>
      <w:r w:rsidRPr="00F7446E">
        <w:t xml:space="preserve"> И просим Владыку перестроить, преобразить, может быть, в какой-то степени искоренить любые поверхностные умения или неумения действовать, то есть, чтобы работало внутреннее, глубина нарабатывалась. Кстати, Аватар Кут Хуми в зале говорит, что глубина нарабатывается вот этим умением глубины вникать в дело работоспособностью частями, то есть </w:t>
      </w:r>
      <w:r w:rsidRPr="00F7446E">
        <w:rPr>
          <w:b/>
        </w:rPr>
        <w:t>если не будут работоспособны части, глубина вникновения в дело не пойдёт</w:t>
      </w:r>
      <w:r w:rsidRPr="00F7446E">
        <w:t>, поэтому здесь нужно заняться простройкой внутренних частей. Хорошо. И, возжигаясь, насыщаемся, и последнее.</w:t>
      </w:r>
    </w:p>
    <w:p w:rsidR="00F7446E" w:rsidRPr="00F7446E" w:rsidRDefault="00F7446E" w:rsidP="00F7446E">
      <w:pPr>
        <w:ind w:firstLine="454"/>
      </w:pPr>
      <w:r w:rsidRPr="00F7446E">
        <w:t xml:space="preserve">Синтезируемся с Хум и </w:t>
      </w:r>
      <w:r w:rsidRPr="00F7446E">
        <w:rPr>
          <w:b/>
        </w:rPr>
        <w:t>стяжаем внутренние задачи проникновенности в воспитании каждого из нас должностно-компетентно.</w:t>
      </w:r>
      <w:r w:rsidRPr="00F7446E">
        <w:t xml:space="preserve"> И прямо заполняемся Проницанием Синтез Синтеза Изначально Вышестоящего Отца и вникаем в воспитание Аватарами Синтеза Кут Хуми Фаинь, Иосифом Славией, Святослава Олеси в рост Проницательностью должностно-компетентно в каждом из нас. Вот, если ориентироваться на тело, то вот это последнее 5-е идёт охватом за плечи, то есть как будто Должностная Компетенция, как задача воспитания, охватывают вас за плечи, и вот держит, и как немного приподнимают. То есть </w:t>
      </w:r>
      <w:r w:rsidRPr="00F7446E">
        <w:rPr>
          <w:b/>
        </w:rPr>
        <w:t>любой рост Должностной Компетенции, он срабатывает внутренним состоянием взрастания тела</w:t>
      </w:r>
      <w:r w:rsidRPr="00F7446E">
        <w:t xml:space="preserve">, то есть Компетенция Должностная всегда выводит к тому, что вы начинаете расти, в том числе и телесно крепнуть. Хорошо. </w:t>
      </w:r>
    </w:p>
    <w:p w:rsidR="00F7446E" w:rsidRPr="00F7446E" w:rsidRDefault="00F7446E" w:rsidP="00F7446E">
      <w:pPr>
        <w:ind w:firstLine="454"/>
      </w:pPr>
      <w:r w:rsidRPr="00F7446E">
        <w:t xml:space="preserve">И, возжигаясь, преображаясь этим, мы стяжаем у Аватара Синтеза Кут Хуми рождение Проницания внутренне-внешними действиями в каждом из нас. И переходим с Аватарами Синтеза Кут Хуми Фаинь в зал Аватаров Синтеза Себастьяна Виктории, развёртываемся в зале Проницания Изначально Вышестоящего Отца. И, синтезируясь с Хум Аватаров Синтеза Кут Хуми Фаинь, Себастьяна Виктории, Изначально Вышестоящего Отца, стяжаем Стандарты, Синтез, Огонь, Условия действия Проницания вовне, </w:t>
      </w:r>
      <w:r w:rsidRPr="00F7446E">
        <w:rPr>
          <w:b/>
        </w:rPr>
        <w:t>стяжая ощущение Совершенным Голосом Полномочий мероощущаего человека в каждом из нас действием Проницания вовне.</w:t>
      </w:r>
      <w:r w:rsidRPr="00F7446E">
        <w:t xml:space="preserve"> </w:t>
      </w:r>
    </w:p>
    <w:p w:rsidR="00F7446E" w:rsidRPr="00F7446E" w:rsidRDefault="00F7446E" w:rsidP="00F7446E">
      <w:pPr>
        <w:ind w:firstLine="454"/>
      </w:pPr>
      <w:r w:rsidRPr="00F7446E">
        <w:lastRenderedPageBreak/>
        <w:t xml:space="preserve">Вот вы стяжаете эту первую позицию, а внутренне давайте поменяем вектор действия. Наше стяжание сейчас идёт не посредством практики, а стяжание идёт посредством тренинга, то есть вы стяжаете, входите в этот вид синтеза и внешне учитесь проявлять эту троичную линию – ощущение, Голос Полномочий, мероощущающий человек – вовне наработкой Проницания в зале, то есть сразу же отрабатываете это мастерство физически собою. Секунда-другая, чтобы просто пошла реакция или ответ. Хорошо. </w:t>
      </w:r>
    </w:p>
    <w:p w:rsidR="00F7446E" w:rsidRPr="00F7446E" w:rsidRDefault="00F7446E" w:rsidP="00F7446E">
      <w:pPr>
        <w:ind w:firstLine="454"/>
      </w:pPr>
      <w:r w:rsidRPr="00F7446E">
        <w:t xml:space="preserve">И далее, </w:t>
      </w:r>
      <w:r w:rsidRPr="00F7446E">
        <w:rPr>
          <w:b/>
        </w:rPr>
        <w:t>стяжаем эманации Совершенной Изысканности человека, практикующего вовне в большей, погружении, глубиной Проницания действия эманациями Совершенной Изысканностью практикующим человеком.</w:t>
      </w:r>
      <w:r w:rsidRPr="00F7446E">
        <w:t xml:space="preserve"> И то же самое: результативность – действия вовне. Далее, стяжая метод Проницание вовне и, синтезируясь, </w:t>
      </w:r>
      <w:r w:rsidRPr="00F7446E">
        <w:rPr>
          <w:b/>
        </w:rPr>
        <w:t>стяжаем Совершенную восприимчивость и человека Воспитанного во внешнем отражении.</w:t>
      </w:r>
      <w:r w:rsidRPr="00F7446E">
        <w:t xml:space="preserve"> Синтезируемся с Хум Изначально Вышестоящего Отца и стяжаем, с Себастьяном Викторией, Кут Хуми Фаинь стяжаем практику Совершенного Метагалактического Синтеза ростом личности Проницания вовне. И синтезируем 4 горизонта Проницания внешними условиями и становлением Человека в каждом из нас, стяжая Синтез Частей Изначально Вышестоящего Отца и Синтез Синтеза Изначально Вышестоящего Отца каждому из нас, подтягивая полномочия действия каждым. И, возжигаясь, остаёмся в концентрации 4-х видов Синтеза внешнего Проницания и, развёртываясь наизнанку, впитываем внешнее внутрь, а внутреннее вовне.</w:t>
      </w:r>
    </w:p>
    <w:p w:rsidR="00F7446E" w:rsidRPr="00F7446E" w:rsidRDefault="00F7446E" w:rsidP="00F7446E">
      <w:pPr>
        <w:ind w:firstLine="454"/>
      </w:pPr>
      <w:r w:rsidRPr="00F7446E">
        <w:t xml:space="preserve">И синтезируясь с Хум Себастьяна Виктории, Кут Хуми Фаинь, стяжаем Проницание внутри, стяжаем Мощь Проницания Совершенной Неотчуждённостью Человеком Верящим в каждом из нас. </w:t>
      </w:r>
    </w:p>
    <w:p w:rsidR="00F7446E" w:rsidRPr="00F7446E" w:rsidRDefault="00F7446E" w:rsidP="00F7446E">
      <w:pPr>
        <w:ind w:firstLine="454"/>
      </w:pPr>
      <w:r w:rsidRPr="00F7446E">
        <w:t>Стяжаем Поле Совершенного Умения Человеком Жизненным.</w:t>
      </w:r>
    </w:p>
    <w:p w:rsidR="00F7446E" w:rsidRPr="00F7446E" w:rsidRDefault="00F7446E" w:rsidP="00F7446E">
      <w:pPr>
        <w:ind w:firstLine="454"/>
      </w:pPr>
      <w:r w:rsidRPr="00F7446E">
        <w:t xml:space="preserve">Стяжаем Меру Совершенной Монадичности Человеком Виртуозным. </w:t>
      </w:r>
    </w:p>
    <w:p w:rsidR="00F7446E" w:rsidRPr="00F7446E" w:rsidRDefault="00F7446E" w:rsidP="00F7446E">
      <w:pPr>
        <w:ind w:firstLine="454"/>
      </w:pPr>
      <w:r w:rsidRPr="00F7446E">
        <w:t xml:space="preserve">И итогово, во внутреннем выражении Проницания, стяжаем Жизнь совершенно-внешнего явления Человеком. </w:t>
      </w:r>
    </w:p>
    <w:p w:rsidR="00F7446E" w:rsidRPr="00F7446E" w:rsidRDefault="00F7446E" w:rsidP="00F7446E">
      <w:pPr>
        <w:ind w:firstLine="454"/>
      </w:pPr>
      <w:r w:rsidRPr="00F7446E">
        <w:t>Какой у нас уровень Человека на 57-й позиции? Жизни? Какое?</w:t>
      </w:r>
    </w:p>
    <w:p w:rsidR="00F7446E" w:rsidRPr="00F7446E" w:rsidRDefault="00F7446E" w:rsidP="00F7446E">
      <w:pPr>
        <w:ind w:firstLine="454"/>
      </w:pPr>
      <w:r w:rsidRPr="00F7446E">
        <w:t>Из зала: – Просто Человек.</w:t>
      </w:r>
    </w:p>
    <w:p w:rsidR="00F7446E" w:rsidRPr="00F7446E" w:rsidRDefault="00F7446E" w:rsidP="00F7446E">
      <w:pPr>
        <w:ind w:firstLine="454"/>
      </w:pPr>
      <w:r w:rsidRPr="00F7446E">
        <w:t xml:space="preserve">Просто Человек. Человек. </w:t>
      </w:r>
    </w:p>
    <w:p w:rsidR="00F7446E" w:rsidRPr="00F7446E" w:rsidRDefault="00F7446E" w:rsidP="00F7446E">
      <w:pPr>
        <w:ind w:firstLine="454"/>
      </w:pPr>
      <w:r w:rsidRPr="00F7446E">
        <w:t xml:space="preserve">И возжигаемся внутренне Жизнью совершенного внешнего явлением Человека. И преображаясь, синтезируемся с Хум Аватаров Синтеза Себастьяна Виктории и стяжаем Синтез восьми элементов внутренне-внешних условий, прося зафиксировать собою цельность явления, и стяжаем </w:t>
      </w:r>
      <w:r w:rsidRPr="00F7446E">
        <w:rPr>
          <w:b/>
        </w:rPr>
        <w:t>Проницание Изначально Вышестоящего Отца</w:t>
      </w:r>
      <w:r w:rsidRPr="00F7446E">
        <w:t>, фиксируя в 8-рице явление девятого, Изначально Вышестоящего Отца, как само Проницание каждому из нас. И возжигаясь, преображаемся.</w:t>
      </w:r>
    </w:p>
    <w:p w:rsidR="00F7446E" w:rsidRPr="00F7446E" w:rsidRDefault="00F7446E" w:rsidP="00F7446E">
      <w:pPr>
        <w:ind w:firstLine="454"/>
      </w:pPr>
      <w:r w:rsidRPr="00F7446E">
        <w:t>Синтезируем телесно, внутренне-внешне действие Проницания явлением Изначально Вышестоящего Отца. Вот сейчас в практикующем условии тренинга произошло схлопывание обратно. Вот мы сейчас стяжали итогово внутреннее, внутреннее вошло внутрь 4-ричным Проницанием, внешнее развернулось вовне. И вот тут начинает такая стыковка: внутреннее и внешнее стыкуется между собой Изначально Вышестоящим Отцом, как Проницанием в каждом из нас.</w:t>
      </w:r>
    </w:p>
    <w:p w:rsidR="00F7446E" w:rsidRPr="00F7446E" w:rsidRDefault="00F7446E" w:rsidP="00F7446E">
      <w:pPr>
        <w:ind w:firstLine="454"/>
      </w:pPr>
      <w:r w:rsidRPr="00F7446E">
        <w:t>Вот попробуйте Отца сейчас воспринять ипостасно Проницанием. И Аватар Кут Хуми говорит: «Рассмотреть Проницание, как выразимость Изначально Вышестоящего Отца каждым из нас», где Проницание развёртывается Синтезом Должностной Компетенции. Вот пробуйте распустить условие этого явления Отцом.</w:t>
      </w:r>
    </w:p>
    <w:p w:rsidR="00F7446E" w:rsidRPr="00F7446E" w:rsidRDefault="00F7446E" w:rsidP="00F7446E">
      <w:pPr>
        <w:ind w:firstLine="454"/>
      </w:pPr>
      <w:r w:rsidRPr="00F7446E">
        <w:t>И мы благодарим Аватаров Синтеза Кут Хуми Фаинь, благодарим Аватаров Синтеза Себастьяна Викторию.</w:t>
      </w:r>
    </w:p>
    <w:p w:rsidR="00F7446E" w:rsidRPr="00F7446E" w:rsidRDefault="00F7446E" w:rsidP="00F7446E">
      <w:pPr>
        <w:ind w:firstLine="454"/>
      </w:pPr>
      <w:r w:rsidRPr="00F7446E">
        <w:t xml:space="preserve">Синтезируемся с Хум Изначально Вышестоящего Отца. Развёртываемся в зале пред Изначально Вышестоящим Отцом на 268435457-й ИВДИВО-Цельности. И синтезируемся с Хум Изначально Вышестоящего Отца, стяжаем </w:t>
      </w:r>
      <w:r w:rsidRPr="00F7446E">
        <w:rPr>
          <w:b/>
        </w:rPr>
        <w:t>развитие Совершенной Монадичности, как 41-го Инструмента, отстроенностью отработкой Частностью Пламён Монады</w:t>
      </w:r>
      <w:r w:rsidRPr="00F7446E">
        <w:t>.</w:t>
      </w:r>
    </w:p>
    <w:p w:rsidR="00F7446E" w:rsidRPr="00F7446E" w:rsidRDefault="00F7446E" w:rsidP="00F7446E">
      <w:pPr>
        <w:ind w:firstLine="454"/>
      </w:pPr>
      <w:r w:rsidRPr="00F7446E">
        <w:t xml:space="preserve">И возжигаясь Изначально Вышестоящим Отцом, развёртываем Монаду Человека Высокой Цельной Метагалактики каждым из нас в зале Изначально Вышестоящего Отца стандартом 262144-ричной Пламенной Монадой каждым из нас. Активируем восемь Образов на Зерцале Изначально </w:t>
      </w:r>
      <w:r w:rsidRPr="00F7446E">
        <w:lastRenderedPageBreak/>
        <w:t xml:space="preserve">Вышестоящим Отцом, стяжая Синтез Изначально Вышестоящего Отца активации 8-рицы Образов на Зерцале. </w:t>
      </w:r>
    </w:p>
    <w:p w:rsidR="00F7446E" w:rsidRPr="00F7446E" w:rsidRDefault="00F7446E" w:rsidP="00F7446E">
      <w:pPr>
        <w:ind w:firstLine="454"/>
      </w:pPr>
      <w:r w:rsidRPr="00F7446E">
        <w:t xml:space="preserve">И синтезируясь с Хум Изначально Вышестоящего Отца, стяжаем становление телом Совершенного Человека в фиксации на Ядре Жизни в центре Монады, стяжая </w:t>
      </w:r>
      <w:r w:rsidRPr="00F7446E">
        <w:rPr>
          <w:b/>
        </w:rPr>
        <w:t>тело Совершенного Человека Изначально Вышестоящего Отца Учителем Синтеза</w:t>
      </w:r>
      <w:r w:rsidRPr="00F7446E">
        <w:t xml:space="preserve"> каждому из нас. И становимся телом Совершенного Человека на Ядре Огня Жизни босыми ножками в центре Монады на Зерцале. Просто зафиксировали, что вы стали и стоите. Под ступнями можете вот физически ощущать прохладную среду. Вот Ядро Огня Жизни, оно сейчас прохладой откликается. И само Зерцало концентрирует условия 8-рицы активации Образов, восьми Образов.</w:t>
      </w:r>
    </w:p>
    <w:p w:rsidR="00F7446E" w:rsidRPr="00F7446E" w:rsidRDefault="00F7446E" w:rsidP="00F7446E">
      <w:pPr>
        <w:ind w:firstLine="454"/>
      </w:pPr>
      <w:r w:rsidRPr="00F7446E">
        <w:t xml:space="preserve">И мы синтезируемся с Хум Изначально Вышестоящего Отца, стяжаем </w:t>
      </w:r>
      <w:r w:rsidRPr="00F7446E">
        <w:rPr>
          <w:b/>
        </w:rPr>
        <w:t>64 Совершенные Части</w:t>
      </w:r>
      <w:r w:rsidRPr="00F7446E">
        <w:t xml:space="preserve"> каждому из нас. И просим Изначально Вышестоящего Отца зафиксировать, и посредством действия Совершенной Монадичности, как Инструмента, стяжание Образа каждой Совершенной Части из Монады Человека Высокой Цельной Метагалактики для формирования Образа каждой Совершенной Части в физическом теле. Вот здесь и сейчас, в этом физическом теле, которое находится в зале, для развёртывания Совершенного Инструмента, чтобы у нас росло внутреннее умение привлечения действия, в том числе, и видами 64 видов организации материи Совершенной Монадичностью.</w:t>
      </w:r>
    </w:p>
    <w:p w:rsidR="00F7446E" w:rsidRPr="00F7446E" w:rsidRDefault="00F7446E" w:rsidP="00F7446E">
      <w:pPr>
        <w:ind w:firstLine="454"/>
      </w:pPr>
      <w:r w:rsidRPr="00F7446E">
        <w:t>И возжигаясь Изначально Вышестоящим Отцом, стяжаем 64 Образа 64 Совершенных Частей с фиксацией ростом из Монады в физическое выражение каждым из нас. И развёртываемся столпно, совершенно, образно 64-рицей Совершенных Частей Изначально Вышестоящего Отца каждым. И, синтезируя, вмещаем физически 64 Образа Изначально Вышестоящего Отца 64 Совершенных Частей, выявляя их в физическом теле. Они вначале могут смотреться, как Голограммы, действующие на физическом теле.</w:t>
      </w:r>
    </w:p>
    <w:p w:rsidR="00F7446E" w:rsidRPr="00F7446E" w:rsidRDefault="00F7446E" w:rsidP="00F7446E">
      <w:pPr>
        <w:ind w:firstLine="454"/>
      </w:pPr>
      <w:r w:rsidRPr="00F7446E">
        <w:t xml:space="preserve">И возжигаясь, охватываемся Пламенами Монады, включаем собою явление 262144 Пламён и стяжаем </w:t>
      </w:r>
      <w:r w:rsidRPr="00F7446E">
        <w:rPr>
          <w:b/>
        </w:rPr>
        <w:t>в Ядро Огня Жизни 65536 Огней Человека Высокой Цельной Монады</w:t>
      </w:r>
      <w:r w:rsidRPr="00F7446E">
        <w:t xml:space="preserve"> координацией Пламён с Огнями в усилении 64 Совершенных Частей и их Образов каждым из нас физически. И возжигаясь Совершенной Монадичностью, просим Изначально Вышестоящего Отца завершить любую нехватку действия и активации Монады в каждом из нас. Преображаемся этим.</w:t>
      </w:r>
    </w:p>
    <w:p w:rsidR="00F7446E" w:rsidRPr="00F7446E" w:rsidRDefault="00F7446E" w:rsidP="00F7446E">
      <w:pPr>
        <w:ind w:firstLine="454"/>
      </w:pPr>
      <w:r w:rsidRPr="00F7446E">
        <w:t>И стяжаем основной принцип действия Совершенного Образа в Монаде, стяжая задачу привнесения Совершенного Образа в физическое тело и физические Части. И развёртываем Совершенной Монадичностью Совершенный Образ Изначально Вышестоящего Отца каждой Совершенной Части физически нами. И вот попробуйте увидеть, что мы стоим в зале в Монаде, физически тело сидит, в нём играют – это допустимо, 64 Образа физических Совершенных Частей.</w:t>
      </w:r>
    </w:p>
    <w:p w:rsidR="00F7446E" w:rsidRPr="00F7446E" w:rsidRDefault="00F7446E" w:rsidP="00F7446E">
      <w:pPr>
        <w:ind w:firstLine="454"/>
      </w:pPr>
      <w:r w:rsidRPr="00F7446E">
        <w:t xml:space="preserve">И мы стяжаем у Изначально Вышестоящего Отца 64 Синтеза в каждый Совершенный Образ в усиление отражения всего во всём. И преображаясь этим, распускаем физически Совершенное действие Частей, концентрируясь на том, что </w:t>
      </w:r>
      <w:r w:rsidRPr="00F7446E">
        <w:rPr>
          <w:b/>
        </w:rPr>
        <w:t xml:space="preserve">для Монады главное – держать Образ Жизни каждой Части в Совершенстве. </w:t>
      </w:r>
      <w:r w:rsidRPr="00F7446E">
        <w:t>Или просто Образ каждой Части в Совершенстве.</w:t>
      </w:r>
      <w:r w:rsidRPr="00F7446E">
        <w:rPr>
          <w:b/>
        </w:rPr>
        <w:t xml:space="preserve"> </w:t>
      </w:r>
      <w:r w:rsidRPr="00F7446E">
        <w:t>И Жизнью, и Репликацией, и так до Синтеза.</w:t>
      </w:r>
    </w:p>
    <w:p w:rsidR="00F7446E" w:rsidRPr="00F7446E" w:rsidRDefault="00F7446E" w:rsidP="00F7446E">
      <w:pPr>
        <w:ind w:firstLine="454"/>
      </w:pPr>
      <w:r w:rsidRPr="00F7446E">
        <w:t xml:space="preserve">И возжигаясь Совершенным 41-м Инструментом Совершенная Монадичность, компактифицируем, складываемся, вмещаем Монаду внутрь каждого из нас как Часть. Синтезируемся с Хум Изначально Вышестоящего Отца, стяжаем Совершенное явление Монадичности ростом Инструмента в каждом из нас. </w:t>
      </w:r>
    </w:p>
    <w:p w:rsidR="00F7446E" w:rsidRPr="00F7446E" w:rsidRDefault="00F7446E" w:rsidP="00F7446E">
      <w:pPr>
        <w:ind w:firstLine="454"/>
      </w:pPr>
      <w:r w:rsidRPr="00F7446E">
        <w:t>Благодарим Изначально Вышестоящего Отца Фа-ИВДИВО. Переходим в зал к Изначально Вышестоящему Отцу Октавной Метагалактики на 4194305 ИВДИВО-Цельность. Развёртываемся внутренне Человеком Высокой Цельной Метагалактики пред Изначально Вышестоящим Отцом и стяжаем закрепление стяжённых условий в максимальной активации стяжённого Синтеза у Изначально Вышестоящего Отца Фа-ИВДИВО. И возжигаясь, синтезируем внутреннее два Синтеза Изначально Вышестоящего Отца, возжигаясь Синтез Синтезом Изначально Вышестоящего Отца явлением в каждом из нас.</w:t>
      </w:r>
    </w:p>
    <w:p w:rsidR="00F7446E" w:rsidRPr="00F7446E" w:rsidRDefault="00F7446E" w:rsidP="00F7446E">
      <w:pPr>
        <w:ind w:firstLine="454"/>
      </w:pPr>
      <w:r w:rsidRPr="00F7446E">
        <w:t>Возвращаемся синтезфизически, эманируем всё стяжённое, возожжённое каждым из нас в Изначально Вышестоящий Дом Изначально Вышестоящего Отца, в ИВДИВО Подразделений Санкт-Петербург и Ладога и эманируем в Изначально Вышестоящий Дом Изначально Вышестоящего Отца каждого из нас.</w:t>
      </w:r>
    </w:p>
    <w:p w:rsidR="00F7446E" w:rsidRPr="00F7446E" w:rsidRDefault="00F7446E" w:rsidP="00F7446E">
      <w:pPr>
        <w:ind w:firstLine="454"/>
      </w:pPr>
      <w:r w:rsidRPr="00F7446E">
        <w:t>И выходим из практики. Аминь.</w:t>
      </w:r>
    </w:p>
    <w:p w:rsidR="00F7446E" w:rsidRPr="00F7446E" w:rsidRDefault="00F7446E" w:rsidP="00F7446E">
      <w:pPr>
        <w:pStyle w:val="12"/>
      </w:pPr>
      <w:bookmarkStart w:id="17" w:name="_Toc61658087"/>
      <w:r w:rsidRPr="00F7446E">
        <w:lastRenderedPageBreak/>
        <w:t>Практика 8.</w:t>
      </w:r>
      <w:bookmarkEnd w:id="17"/>
      <w:r w:rsidRPr="00F7446E">
        <w:t xml:space="preserve"> </w:t>
      </w:r>
    </w:p>
    <w:p w:rsidR="00F7446E" w:rsidRPr="00F7446E" w:rsidRDefault="00F7446E" w:rsidP="00F7446E">
      <w:pPr>
        <w:ind w:firstLine="454"/>
        <w:jc w:val="right"/>
        <w:rPr>
          <w:b/>
        </w:rPr>
      </w:pPr>
      <w:r w:rsidRPr="00F7446E">
        <w:rPr>
          <w:b/>
          <w:shd w:val="clear" w:color="auto" w:fill="FFFFFF"/>
        </w:rPr>
        <w:t>2:56:04 – 3:00:44</w:t>
      </w:r>
    </w:p>
    <w:p w:rsidR="00F7446E" w:rsidRPr="00F7446E" w:rsidRDefault="00F7446E" w:rsidP="00F7446E">
      <w:pPr>
        <w:ind w:firstLine="454"/>
      </w:pPr>
      <w:r w:rsidRPr="00F7446E">
        <w:t>Поэтому мы возвращаемся в зал к Аватарам Синтеза Кут Хуми Фаинь, синтезируемся с Хум Аватаров Синтеза, стяжая Синтез Синтеза, прося преобразить каждого из нас и синтез нас на завершение работы Реалического метагалактического тела и вхождение в работу, и стяжание тело Мерической материи Метагалактики каждым из нас. И возжигаясь, преображаемся.</w:t>
      </w:r>
    </w:p>
    <w:p w:rsidR="00F7446E" w:rsidRPr="00F7446E" w:rsidRDefault="00F7446E" w:rsidP="00F7446E">
      <w:pPr>
        <w:ind w:firstLine="454"/>
      </w:pPr>
      <w:r w:rsidRPr="00F7446E">
        <w:t>Стяжаем Мерическим телом меру внутреннего проницания Синтез Синтеза Аватаров Синтеза Кут Хуми Фаинь, входя в стабильность Синтеза 41 явлением в каждом из нас. И возжигаясь, преображаемся.</w:t>
      </w:r>
    </w:p>
    <w:p w:rsidR="00F7446E" w:rsidRPr="00F7446E" w:rsidRDefault="00F7446E" w:rsidP="00F7446E">
      <w:pPr>
        <w:ind w:firstLine="454"/>
        <w:rPr>
          <w:b/>
        </w:rPr>
      </w:pPr>
      <w:r w:rsidRPr="00F7446E">
        <w:t xml:space="preserve">Синтезируемся с Хум Изначально Вышестоящего Отца и стяжаем 41 Мерическое метагалактическое тело Мерической Метагалактики, действием Проницания явлением Аватаров Синтеза Донана Сары. И возжигаясь, преображаясь, фиксируем собою стандарт Изначально Вышестоящего Отца – Условие, Синтез и Огонь Мерического метагалактического тела каждому из нас, </w:t>
      </w:r>
      <w:r w:rsidRPr="00F7446E">
        <w:rPr>
          <w:b/>
        </w:rPr>
        <w:t>созданием среды Прасинтезности Мерой Проницания Изначально Вышестоящему Дому Изначально Вышестоящего Отца 41 видом организации материи 41 явлением Тела Изначально Вышестоящего Отца.</w:t>
      </w:r>
    </w:p>
    <w:p w:rsidR="00F7446E" w:rsidRPr="00F7446E" w:rsidRDefault="00F7446E" w:rsidP="00F7446E">
      <w:pPr>
        <w:ind w:firstLine="454"/>
      </w:pPr>
      <w:r w:rsidRPr="00F7446E">
        <w:t>И синтезируясь с Изначально Вышестоящим Отцом, стяжаем Синтез мерностей между собою доступных в развитии каждым из нас явления 41-го вида материи с 256-ю типами материи Синтеза мерности: от трех частного явления до максимально вершинного явления мерности Мерическим телом каждым из нас. И возжигаясь концентрацией Изначально Вышестоящего Отца в зале, синтезируясь с Хум Изначально Вышестоящего Отца, развёртываемся пред Отцом Мерическим метагалактическим телом.</w:t>
      </w:r>
    </w:p>
    <w:p w:rsidR="00F7446E" w:rsidRPr="00F7446E" w:rsidRDefault="00F7446E" w:rsidP="00F7446E">
      <w:pPr>
        <w:ind w:firstLine="454"/>
      </w:pPr>
      <w:r w:rsidRPr="00F7446E">
        <w:t>Синтезируемся с Хум Изначально Вышестоящего Отца</w:t>
      </w:r>
      <w:r w:rsidRPr="00F7446E">
        <w:rPr>
          <w:b/>
        </w:rPr>
        <w:t xml:space="preserve">, </w:t>
      </w:r>
      <w:r w:rsidRPr="00F7446E">
        <w:t xml:space="preserve">стяжая Синтез, и заполняемся. Вот попробуйте сейчас найти какое-то новое ощущение, новую эманацию, новый метод, практику, мощь, поле, меру, жизнь в проницании развёртывания Синтеза Отца Мерическим телом внутренним и внешним действием Проницания каждым из вас. То есть вот развернуться и повернуться сейчас в действие с Отцом следующим витком действия Мерической материи формированием 41-й Части Отца. </w:t>
      </w:r>
    </w:p>
    <w:p w:rsidR="00F7446E" w:rsidRPr="00F7446E" w:rsidRDefault="00F7446E" w:rsidP="00F7446E">
      <w:pPr>
        <w:ind w:firstLine="454"/>
      </w:pPr>
      <w:r w:rsidRPr="00F7446E">
        <w:t>И стяжаем цельность материи Мерика каждому из нас и синтезу нас в явлении Изначально Вышестоящего Отца. Возжигаясь, преображаемся. Эманируем в зале пред Изначально Вышестоящим Отцом концентрацию Синтеза в Изначально Вышестоящий Дом Изначально Вышестоящего Отца, в ИВДИВО Должностной Компетенции и в ИВДИВО каждого из нас.</w:t>
      </w:r>
    </w:p>
    <w:p w:rsidR="00F7446E" w:rsidRPr="00F7446E" w:rsidRDefault="00F7446E" w:rsidP="00F7446E">
      <w:pPr>
        <w:ind w:firstLine="454"/>
      </w:pPr>
      <w:r w:rsidRPr="00F7446E">
        <w:t>И в зале пред Изначально Вышестоящим Отцом Октавной Метагалактики выходим и из практики.</w:t>
      </w:r>
    </w:p>
    <w:p w:rsidR="00F7446E" w:rsidRPr="00F7446E" w:rsidRDefault="00F7446E" w:rsidP="00F7446E">
      <w:pPr>
        <w:ind w:firstLine="454"/>
        <w:jc w:val="right"/>
        <w:rPr>
          <w:b/>
        </w:rPr>
      </w:pPr>
      <w:r w:rsidRPr="00F7446E">
        <w:rPr>
          <w:b/>
        </w:rPr>
        <w:t xml:space="preserve">03:00:44 – 03:28:32 </w:t>
      </w:r>
    </w:p>
    <w:p w:rsidR="00F7446E" w:rsidRPr="00F7446E" w:rsidRDefault="00F7446E" w:rsidP="00F7446E">
      <w:pPr>
        <w:ind w:firstLine="454"/>
      </w:pPr>
      <w:r w:rsidRPr="00F7446E">
        <w:t xml:space="preserve">И вот попробуйте прожить, когда практика завершается не здесь физически, а в зале пред Отцом по итогам стяжания. Это то, что мы с вами учились, помните, завершается от Синтеза до Жизни и включается внутреннее продолжение действие этим, а внешнее – опустошённость. </w:t>
      </w:r>
    </w:p>
    <w:p w:rsidR="00F7446E" w:rsidRPr="00F7446E" w:rsidRDefault="00F7446E" w:rsidP="005B04D5">
      <w:pPr>
        <w:pStyle w:val="12"/>
      </w:pPr>
      <w:bookmarkStart w:id="18" w:name="_Toc61658088"/>
      <w:r w:rsidRPr="00F7446E">
        <w:t>Практика 9. Стяжание Метагалактического Мерического Тела, Стяжание Совершенного Проницания ИВО</w:t>
      </w:r>
      <w:bookmarkEnd w:id="18"/>
      <w:r w:rsidRPr="00F7446E">
        <w:t xml:space="preserve"> </w:t>
      </w:r>
    </w:p>
    <w:p w:rsidR="00F7446E" w:rsidRPr="00F7446E" w:rsidRDefault="00F7446E" w:rsidP="00F7446E">
      <w:pPr>
        <w:ind w:firstLine="454"/>
      </w:pPr>
      <w:r w:rsidRPr="00F7446E">
        <w:t>И мы переходим из зала Изначально Вышестоящего Отца к Аватарам Синтеза Кут Хуми Фаинь. Развёртываемся на 4 194 240-й ИВДИВО-Цельности.</w:t>
      </w:r>
    </w:p>
    <w:p w:rsidR="00F7446E" w:rsidRPr="00F7446E" w:rsidRDefault="00F7446E" w:rsidP="00F7446E">
      <w:pPr>
        <w:ind w:firstLine="454"/>
      </w:pPr>
      <w:r w:rsidRPr="00F7446E">
        <w:t xml:space="preserve">У вас внутренне какое-то непонимание. Ребята, у нас время ограничено, нужно стяжать Стандарт, поэтому вы простите, пояснения будут параллельно со стяжаниями. Вы многое чего сегодня услышали, с точки зрения подхода Словом, теперь надо отработать это телом. </w:t>
      </w:r>
    </w:p>
    <w:p w:rsidR="00F7446E" w:rsidRPr="00F7446E" w:rsidRDefault="00F7446E" w:rsidP="00F7446E">
      <w:pPr>
        <w:ind w:firstLine="454"/>
      </w:pPr>
      <w:r w:rsidRPr="00F7446E">
        <w:t>Поэтому переходим к Аватарам Синтеза Кут Хуми Фаинь, полностью выходя из зала Отца.</w:t>
      </w:r>
    </w:p>
    <w:p w:rsidR="00F7446E" w:rsidRPr="00F7446E" w:rsidRDefault="00F7446E" w:rsidP="00F7446E">
      <w:pPr>
        <w:ind w:firstLine="454"/>
      </w:pPr>
      <w:r w:rsidRPr="00F7446E">
        <w:t>Попробуйте отслеживать действия.</w:t>
      </w:r>
    </w:p>
    <w:p w:rsidR="00F7446E" w:rsidRPr="00F7446E" w:rsidRDefault="00F7446E" w:rsidP="00F7446E">
      <w:pPr>
        <w:ind w:firstLine="454"/>
      </w:pPr>
      <w:r w:rsidRPr="00F7446E">
        <w:t xml:space="preserve">Становимся телом в форме служения 41-м Синтезом пред Аватарами Синтеза Кут Хуми Фаинь Октавно-Метагалактически. И стяжаем Синтез Синтеза Октавно-Метагалактически каждому из нас итогом 41-го Синтеза, стяжаем вхождение в практику стяжания Совершенной Части каждому из </w:t>
      </w:r>
      <w:r w:rsidRPr="00F7446E">
        <w:lastRenderedPageBreak/>
        <w:t>нас. Стяжая Совершенное Проницание, 65-ю Синтезами Изначально Вышестоящего Отца Синтез Синтезом в каждом из нас и, возжигаясь, преображаемся, настраиваясь…</w:t>
      </w:r>
    </w:p>
    <w:p w:rsidR="00F7446E" w:rsidRPr="00F7446E" w:rsidRDefault="00F7446E" w:rsidP="00F7446E">
      <w:pPr>
        <w:ind w:firstLine="454"/>
      </w:pPr>
      <w:r w:rsidRPr="00F7446E">
        <w:t xml:space="preserve">И вот здесь, чего нам не хватает. Вас не хватает больше там, в зале, и вы фиксируетесь здесь физически. Попробуйте отстроиться на состояние, когда вы, проникаясь Кут Хуми Фаинь, развёртываетесь в зале и повышаете процент физичности Совершенной Монадичностью, в целом, действуя Монадой и Образом в 64-х Совершенных Частей, вот то, что мы сейчас фиксировали в Монаде, но пред Кут Хуми Фаинь в зале. </w:t>
      </w:r>
    </w:p>
    <w:p w:rsidR="00F7446E" w:rsidRPr="00F7446E" w:rsidRDefault="00F7446E" w:rsidP="00F7446E">
      <w:pPr>
        <w:ind w:firstLine="454"/>
      </w:pPr>
      <w:r w:rsidRPr="00F7446E">
        <w:t>И возжигаясь этим, впитываем 64 Синтез Синтеза Изначально Вышестоящего Отца и отдельно, явление 65-го Синтеза, как цельность синтезирования совершенного явления Проницания разными вариациями 64-х Синтезов в каждом из нас и 64-х Частей этим. И стяжаем у Аватара Синтеза Кут Хуми, как раз этой практикой, становление 64-х образов Совершенных Частей физически в каждом из нас, стяжённых из действия Монады с Изначально Вышестоящим Отцом. И возжигаясь, мы синтезируемся с Хум Изначально Вышестоящего Отца, благодарим Аватаров Синтеза Кут Хуми Фаинь, развёртываемся на 4 194 305-й ИВДИВО-Цельности. Возвращаемся в зал к Изначально Вышестоящему Отцу. Становимся на иерархические места каждого из нас или места Должностной Компетенции, но в явлении разработки Синтеза 41-го.</w:t>
      </w:r>
    </w:p>
    <w:p w:rsidR="00F7446E" w:rsidRPr="00F7446E" w:rsidRDefault="00F7446E" w:rsidP="00F7446E">
      <w:pPr>
        <w:ind w:firstLine="454"/>
      </w:pPr>
      <w:r w:rsidRPr="00F7446E">
        <w:t xml:space="preserve">Синтезируемся с Хум Изначально Вышестоящего Отца, как Учитель 41-го Синтеза синтезируемся с Хум Изначально Вышестоящего Отца. И стяжаем 66 Синтезов Изначально Вышестоящего Отца, прося преобразить каждого из нас и синтез нас на явление 64-х Совершенных Проницаний каждому из нас и синтезу нас, в формировании из 65-го Совершенного Проницания, явление Изначально Вышестоящего Совершенного Проницания Изначально Вышестоящего Отца каждому из нас. </w:t>
      </w:r>
    </w:p>
    <w:p w:rsidR="00F7446E" w:rsidRPr="00F7446E" w:rsidRDefault="00F7446E" w:rsidP="00F7446E">
      <w:pPr>
        <w:ind w:firstLine="454"/>
      </w:pPr>
      <w:r w:rsidRPr="00F7446E">
        <w:t>И возжигаясь, преображаясь, мы стяжаем у Изначально Вышестоящего Отца Совершенное Проницание Человека, Совершенное Проницание Посвящённого, Совершенное Проницание Служащего, Совершенное Проницание Ипостаси, Совершенное Проницание Учителя, Совершенное Проницание Владыки, Совершенное Проницание Аватара и Совершенное Проницание Отца Изначально Вышестоящего Отца в каждом из нас.</w:t>
      </w:r>
    </w:p>
    <w:p w:rsidR="00F7446E" w:rsidRPr="00F7446E" w:rsidRDefault="00F7446E" w:rsidP="00F7446E">
      <w:pPr>
        <w:ind w:firstLine="454"/>
      </w:pPr>
      <w:r w:rsidRPr="00F7446E">
        <w:t xml:space="preserve">И стяжаем Синтез Изначально Вышестоящего Отца, прося перевести нашу группу в зал Прасинтезности ростом внутренней Истины из Прасинтезности Совершенными Частями каждым из нас, Мудростью Изначально Вышестоящего Отца в подходах к Совершенным Частям. В данном случае ракурсом Проницания. </w:t>
      </w:r>
    </w:p>
    <w:p w:rsidR="00F7446E" w:rsidRPr="00F7446E" w:rsidRDefault="00F7446E" w:rsidP="00F7446E">
      <w:pPr>
        <w:ind w:firstLine="454"/>
      </w:pPr>
      <w:r w:rsidRPr="00F7446E">
        <w:t>Переходим в соседний зал с Изначально Вышестоящим Отцом. Развёртываемся около и вокруг Ядра Прасинтезности, становясь напротив Ядра один на один в явлении Изначально Вышестоящего Отца собою. Встали.</w:t>
      </w:r>
    </w:p>
    <w:p w:rsidR="00F7446E" w:rsidRPr="00F7446E" w:rsidRDefault="00F7446E" w:rsidP="00F7446E">
      <w:pPr>
        <w:ind w:firstLine="454"/>
      </w:pPr>
      <w:r w:rsidRPr="00F7446E">
        <w:t>Попробуйте абстрагироваться от группы, и настроится на индивидуальное состояние. Вспоминаем, что в данной практике мы копим объёмы Синтеза и Огня из Прасинтезности в формировании физичности каждой Совершенной позиции Части, в целом для роста Совершенного Проницания Изначально Вышестоящего Совершенного Проницания нами.</w:t>
      </w:r>
    </w:p>
    <w:p w:rsidR="00F7446E" w:rsidRPr="00F7446E" w:rsidRDefault="00F7446E" w:rsidP="00F7446E">
      <w:pPr>
        <w:ind w:firstLine="454"/>
      </w:pPr>
      <w:r w:rsidRPr="00F7446E">
        <w:t xml:space="preserve">И мы синтезируемся с Хум Изначально Вышестоящего Отца, стяжаем 64-е Совершенное Проницание ИВДИВО Отца Изначально Вышестоящего Отца, стяжая </w:t>
      </w:r>
      <w:r w:rsidRPr="00F7446E">
        <w:rPr>
          <w:bCs/>
        </w:rPr>
        <w:t>1 септиллион 208 секстиллионов 925</w:t>
      </w:r>
      <w:bookmarkStart w:id="19" w:name="_Hlk41941574"/>
      <w:r w:rsidRPr="00F7446E">
        <w:rPr>
          <w:bCs/>
        </w:rPr>
        <w:t xml:space="preserve"> квинтиллион</w:t>
      </w:r>
      <w:bookmarkEnd w:id="19"/>
      <w:r w:rsidRPr="00F7446E">
        <w:rPr>
          <w:bCs/>
        </w:rPr>
        <w:t>ов 819</w:t>
      </w:r>
      <w:bookmarkStart w:id="20" w:name="_Hlk41941772"/>
      <w:r w:rsidRPr="00F7446E">
        <w:rPr>
          <w:bCs/>
        </w:rPr>
        <w:t xml:space="preserve"> квадриллион</w:t>
      </w:r>
      <w:bookmarkEnd w:id="20"/>
      <w:r w:rsidRPr="00F7446E">
        <w:rPr>
          <w:bCs/>
        </w:rPr>
        <w:t>ов 614 триллионов 629</w:t>
      </w:r>
      <w:bookmarkStart w:id="21" w:name="_Hlk41942552"/>
      <w:r w:rsidRPr="00F7446E">
        <w:rPr>
          <w:bCs/>
        </w:rPr>
        <w:t xml:space="preserve"> миллиард</w:t>
      </w:r>
      <w:bookmarkEnd w:id="21"/>
      <w:r w:rsidRPr="00F7446E">
        <w:rPr>
          <w:bCs/>
        </w:rPr>
        <w:t>ов 174</w:t>
      </w:r>
      <w:bookmarkStart w:id="22" w:name="_Hlk41943459"/>
      <w:r w:rsidRPr="00F7446E">
        <w:rPr>
          <w:bCs/>
        </w:rPr>
        <w:t xml:space="preserve"> миллион</w:t>
      </w:r>
      <w:bookmarkEnd w:id="22"/>
      <w:r w:rsidRPr="00F7446E">
        <w:rPr>
          <w:bCs/>
        </w:rPr>
        <w:t xml:space="preserve">а 685 тысяч 696 </w:t>
      </w:r>
      <w:r w:rsidRPr="00F7446E">
        <w:t>Совершенных Синтезов Изначально Вышестоящего Отца.</w:t>
      </w:r>
    </w:p>
    <w:p w:rsidR="00F7446E" w:rsidRPr="00F7446E" w:rsidRDefault="00F7446E" w:rsidP="00F7446E">
      <w:pPr>
        <w:ind w:firstLine="454"/>
      </w:pPr>
      <w:r w:rsidRPr="00F7446E">
        <w:t>Настройтесь на поток Синтеза, который будет в тело входить стабильно и систематически без прерывания, такой потоковый Синтез.</w:t>
      </w:r>
    </w:p>
    <w:p w:rsidR="00F7446E" w:rsidRPr="00F7446E" w:rsidRDefault="00F7446E" w:rsidP="00F7446E">
      <w:pPr>
        <w:ind w:firstLine="454"/>
      </w:pPr>
      <w:r w:rsidRPr="00F7446E">
        <w:t xml:space="preserve">Стяжаем 63-е Совершенное Проницание физического тела Изначально Вышестоящего Отца. Стяжая </w:t>
      </w:r>
      <w:r w:rsidRPr="00F7446E">
        <w:rPr>
          <w:bCs/>
        </w:rPr>
        <w:t xml:space="preserve">604 секстиллиона 462 квинтиллиона 909 квадриллионов 807 триллионов 314 миллиардов 587 миллионов 342 тысячи 848 </w:t>
      </w:r>
      <w:r w:rsidRPr="00F7446E">
        <w:t>Совершенных Воль Изначально Вышестоящего Отца.</w:t>
      </w:r>
    </w:p>
    <w:p w:rsidR="00F7446E" w:rsidRPr="00F7446E" w:rsidRDefault="00F7446E" w:rsidP="00F7446E">
      <w:pPr>
        <w:pStyle w:val="ad"/>
        <w:ind w:firstLine="454"/>
        <w:rPr>
          <w:rFonts w:ascii="Times New Roman" w:hAnsi="Times New Roman" w:cs="Times New Roman"/>
          <w:sz w:val="24"/>
          <w:szCs w:val="24"/>
        </w:rPr>
      </w:pPr>
      <w:r w:rsidRPr="00F7446E">
        <w:rPr>
          <w:rFonts w:ascii="Times New Roman" w:hAnsi="Times New Roman" w:cs="Times New Roman"/>
          <w:sz w:val="24"/>
          <w:szCs w:val="24"/>
        </w:rPr>
        <w:t xml:space="preserve">Синтезируемся с Хум Изначально Вышестоящего Отца, стяжаем 62-е Совершенное Проницание Истины Изначально Вышестоящего Отца, стяжаем </w:t>
      </w:r>
      <w:r w:rsidRPr="00F7446E">
        <w:rPr>
          <w:rFonts w:ascii="Times New Roman" w:hAnsi="Times New Roman" w:cs="Times New Roman"/>
          <w:bCs/>
          <w:sz w:val="24"/>
          <w:szCs w:val="24"/>
        </w:rPr>
        <w:t xml:space="preserve">302 секстиллиона 231 квинтиллион 454 квадриллиона 903 триллиона 657 миллиардов 293 миллиона 671 тысяча 424 </w:t>
      </w:r>
      <w:r w:rsidRPr="00F7446E">
        <w:rPr>
          <w:rFonts w:ascii="Times New Roman" w:hAnsi="Times New Roman" w:cs="Times New Roman"/>
          <w:sz w:val="24"/>
          <w:szCs w:val="24"/>
        </w:rPr>
        <w:t>Совершенных Мудростей Изначально Вышестоящего Отца.</w:t>
      </w:r>
    </w:p>
    <w:p w:rsidR="00F7446E" w:rsidRPr="00F7446E" w:rsidRDefault="00F7446E" w:rsidP="00F7446E">
      <w:pPr>
        <w:pStyle w:val="ad"/>
        <w:ind w:firstLine="454"/>
        <w:rPr>
          <w:rFonts w:ascii="Times New Roman" w:hAnsi="Times New Roman" w:cs="Times New Roman"/>
          <w:sz w:val="24"/>
          <w:szCs w:val="24"/>
        </w:rPr>
      </w:pPr>
      <w:r w:rsidRPr="00F7446E">
        <w:rPr>
          <w:rFonts w:ascii="Times New Roman" w:hAnsi="Times New Roman" w:cs="Times New Roman"/>
          <w:sz w:val="24"/>
          <w:szCs w:val="24"/>
        </w:rPr>
        <w:t xml:space="preserve">Синтезируемся с Хум Изначально Вышестоящего Отца, стяжаем 61-е Совершенное Проницание Ока Изначально Вышестоящего Отца, стяжаем </w:t>
      </w:r>
      <w:r w:rsidRPr="00F7446E">
        <w:rPr>
          <w:rFonts w:ascii="Times New Roman" w:hAnsi="Times New Roman" w:cs="Times New Roman"/>
          <w:bCs/>
          <w:sz w:val="24"/>
          <w:szCs w:val="24"/>
        </w:rPr>
        <w:t xml:space="preserve">151секстиллион 115 квинтиллионов 727 </w:t>
      </w:r>
      <w:r w:rsidRPr="00F7446E">
        <w:rPr>
          <w:rFonts w:ascii="Times New Roman" w:hAnsi="Times New Roman" w:cs="Times New Roman"/>
          <w:bCs/>
          <w:sz w:val="24"/>
          <w:szCs w:val="24"/>
        </w:rPr>
        <w:lastRenderedPageBreak/>
        <w:t xml:space="preserve">квадриллионов 451 триллион 828 миллиардов 646 миллионов 835 тысяч 712 </w:t>
      </w:r>
      <w:r w:rsidRPr="00F7446E">
        <w:rPr>
          <w:rFonts w:ascii="Times New Roman" w:hAnsi="Times New Roman" w:cs="Times New Roman"/>
          <w:sz w:val="24"/>
          <w:szCs w:val="24"/>
        </w:rPr>
        <w:t>Совершенных Любви Изначально Вышестоящего Отца.</w:t>
      </w:r>
    </w:p>
    <w:p w:rsidR="00F7446E" w:rsidRPr="00F7446E" w:rsidRDefault="00F7446E" w:rsidP="00F7446E">
      <w:pPr>
        <w:pStyle w:val="ad"/>
        <w:ind w:firstLine="454"/>
        <w:rPr>
          <w:rFonts w:ascii="Times New Roman" w:hAnsi="Times New Roman" w:cs="Times New Roman"/>
          <w:bCs/>
          <w:sz w:val="24"/>
          <w:szCs w:val="24"/>
        </w:rPr>
      </w:pPr>
      <w:r w:rsidRPr="00F7446E">
        <w:rPr>
          <w:rFonts w:ascii="Times New Roman" w:hAnsi="Times New Roman" w:cs="Times New Roman"/>
          <w:sz w:val="24"/>
          <w:szCs w:val="24"/>
        </w:rPr>
        <w:t xml:space="preserve">Синтезируемся с Хум Изначально Вышестоящего Отца, стяжаем 60-е Совершенное Проницание Хум Изначально Вышестоящего Отца, стяжаем </w:t>
      </w:r>
      <w:r w:rsidRPr="00F7446E">
        <w:rPr>
          <w:rFonts w:ascii="Times New Roman" w:hAnsi="Times New Roman" w:cs="Times New Roman"/>
          <w:bCs/>
          <w:sz w:val="24"/>
          <w:szCs w:val="24"/>
        </w:rPr>
        <w:t xml:space="preserve">75 секстиллионов 557 квинтиллионов 863 квадриллиона 725 триллионов 914 миллиардов 323 миллиона 417 тысяч 856 </w:t>
      </w:r>
      <w:r w:rsidRPr="00F7446E">
        <w:rPr>
          <w:rFonts w:ascii="Times New Roman" w:hAnsi="Times New Roman" w:cs="Times New Roman"/>
          <w:sz w:val="24"/>
          <w:szCs w:val="24"/>
        </w:rPr>
        <w:t>Совершенных Творений Изначально Вышестоящего Отца.</w:t>
      </w:r>
    </w:p>
    <w:p w:rsidR="00F7446E" w:rsidRPr="00F7446E" w:rsidRDefault="00F7446E" w:rsidP="00F7446E">
      <w:pPr>
        <w:pStyle w:val="ad"/>
        <w:ind w:firstLine="454"/>
        <w:rPr>
          <w:rFonts w:ascii="Times New Roman" w:hAnsi="Times New Roman" w:cs="Times New Roman"/>
          <w:sz w:val="24"/>
          <w:szCs w:val="24"/>
        </w:rPr>
      </w:pPr>
      <w:r w:rsidRPr="00F7446E">
        <w:rPr>
          <w:rFonts w:ascii="Times New Roman" w:hAnsi="Times New Roman" w:cs="Times New Roman"/>
          <w:sz w:val="24"/>
          <w:szCs w:val="24"/>
        </w:rPr>
        <w:t xml:space="preserve">Синтезируемся с Хум Изначально Вышестоящего Отца, стяжаем 59-е Совершенное Проницание Абсолюта Изначально Вышестоящего Отца, стяжаем </w:t>
      </w:r>
      <w:r w:rsidRPr="00F7446E">
        <w:rPr>
          <w:rFonts w:ascii="Times New Roman" w:hAnsi="Times New Roman" w:cs="Times New Roman"/>
          <w:bCs/>
          <w:sz w:val="24"/>
          <w:szCs w:val="24"/>
        </w:rPr>
        <w:t>37 секстиллионов 778 квинтиллионов 931 квадриллион 862 триллиона 957 миллиардов 161 миллион 708 тысяч 928</w:t>
      </w:r>
      <w:r w:rsidRPr="00F7446E">
        <w:rPr>
          <w:rFonts w:ascii="Times New Roman" w:hAnsi="Times New Roman" w:cs="Times New Roman"/>
          <w:sz w:val="24"/>
          <w:szCs w:val="24"/>
        </w:rPr>
        <w:t xml:space="preserve"> Совершенных Созиданий Изначально Вышестоящего Отца.</w:t>
      </w:r>
    </w:p>
    <w:p w:rsidR="00F7446E" w:rsidRPr="00F7446E" w:rsidRDefault="00F7446E" w:rsidP="00F7446E">
      <w:pPr>
        <w:pStyle w:val="ad"/>
        <w:ind w:firstLine="454"/>
        <w:rPr>
          <w:rFonts w:ascii="Times New Roman" w:hAnsi="Times New Roman" w:cs="Times New Roman"/>
          <w:sz w:val="24"/>
          <w:szCs w:val="24"/>
        </w:rPr>
      </w:pPr>
      <w:r w:rsidRPr="00F7446E">
        <w:rPr>
          <w:rFonts w:ascii="Times New Roman" w:hAnsi="Times New Roman" w:cs="Times New Roman"/>
          <w:sz w:val="24"/>
          <w:szCs w:val="24"/>
        </w:rPr>
        <w:t xml:space="preserve">Синтезируемся с Хум Изначально Вышестоящего Отца, стяжаем 58-е Совершенное Проницание Омеги Изначально Вышестоящего Отца, стяжаем </w:t>
      </w:r>
      <w:r w:rsidRPr="00F7446E">
        <w:rPr>
          <w:rFonts w:ascii="Times New Roman" w:hAnsi="Times New Roman" w:cs="Times New Roman"/>
          <w:bCs/>
          <w:sz w:val="24"/>
          <w:szCs w:val="24"/>
        </w:rPr>
        <w:t>18 секстиллионов 889 квинтиллионов 465 квадриллионов 931 триллион 478 миллиардов 580 миллионов 854 тысячи 464</w:t>
      </w:r>
      <w:r w:rsidRPr="00F7446E">
        <w:rPr>
          <w:rFonts w:ascii="Times New Roman" w:hAnsi="Times New Roman" w:cs="Times New Roman"/>
          <w:sz w:val="24"/>
          <w:szCs w:val="24"/>
        </w:rPr>
        <w:t xml:space="preserve"> Совершенных Репликаций Изначально Вышестоящего Отца.</w:t>
      </w:r>
    </w:p>
    <w:p w:rsidR="00F7446E" w:rsidRPr="00F7446E" w:rsidRDefault="00F7446E" w:rsidP="00F7446E">
      <w:pPr>
        <w:pStyle w:val="ad"/>
        <w:ind w:firstLine="454"/>
        <w:rPr>
          <w:rFonts w:ascii="Times New Roman" w:hAnsi="Times New Roman" w:cs="Times New Roman"/>
          <w:sz w:val="24"/>
          <w:szCs w:val="24"/>
        </w:rPr>
      </w:pPr>
      <w:r w:rsidRPr="00F7446E">
        <w:rPr>
          <w:rFonts w:ascii="Times New Roman" w:hAnsi="Times New Roman" w:cs="Times New Roman"/>
          <w:sz w:val="24"/>
          <w:szCs w:val="24"/>
        </w:rPr>
        <w:t xml:space="preserve">Синтезируемся с Хум Изначально Вышестоящего Отца, стяжаем 57-е Совершенное Проницание Монады Изначально Вышестоящего Отца каждому из нас, стяжая, погружаемся в Синтез и Огонь </w:t>
      </w:r>
      <w:r w:rsidRPr="00F7446E">
        <w:rPr>
          <w:rFonts w:ascii="Times New Roman" w:hAnsi="Times New Roman" w:cs="Times New Roman"/>
          <w:bCs/>
          <w:sz w:val="24"/>
          <w:szCs w:val="24"/>
        </w:rPr>
        <w:t xml:space="preserve">9-ти секстиллионов 444-х квинтиллионов 732-х квадриллионов 965-ти триллионов 739-ти миллиардов 290 миллионов 427 тысяч 232-х </w:t>
      </w:r>
      <w:r w:rsidRPr="00F7446E">
        <w:rPr>
          <w:rFonts w:ascii="Times New Roman" w:hAnsi="Times New Roman" w:cs="Times New Roman"/>
          <w:sz w:val="24"/>
          <w:szCs w:val="24"/>
        </w:rPr>
        <w:t xml:space="preserve">Совершенных Жизней Изначально Вышестоящего Отца. </w:t>
      </w:r>
    </w:p>
    <w:p w:rsidR="00F7446E" w:rsidRPr="00F7446E" w:rsidRDefault="00F7446E" w:rsidP="00F7446E">
      <w:pPr>
        <w:pStyle w:val="ad"/>
        <w:ind w:firstLine="454"/>
        <w:rPr>
          <w:rFonts w:ascii="Times New Roman" w:hAnsi="Times New Roman" w:cs="Times New Roman"/>
          <w:bCs/>
          <w:sz w:val="24"/>
          <w:szCs w:val="24"/>
        </w:rPr>
      </w:pPr>
      <w:r w:rsidRPr="00F7446E">
        <w:rPr>
          <w:rFonts w:ascii="Times New Roman" w:hAnsi="Times New Roman" w:cs="Times New Roman"/>
          <w:sz w:val="24"/>
          <w:szCs w:val="24"/>
        </w:rPr>
        <w:t xml:space="preserve">Синтезируемся с Хум Изначально Вышестоящего Отца и погружаемся, стяжаем 56-е Совершенное Проницание Изначально Вышестоящей Прасинтезной компетенции Изначально Вышестоящего Отца, стяжаем, </w:t>
      </w:r>
      <w:r w:rsidRPr="00F7446E">
        <w:rPr>
          <w:rFonts w:ascii="Times New Roman" w:hAnsi="Times New Roman" w:cs="Times New Roman"/>
          <w:bCs/>
          <w:sz w:val="24"/>
          <w:szCs w:val="24"/>
        </w:rPr>
        <w:t xml:space="preserve">4 секстиллиона 722 квинтиллиона 366 квадриллионов 482 триллиона 869 миллиардов 645 миллионов 213 тысяч 616 </w:t>
      </w:r>
      <w:r w:rsidRPr="00F7446E">
        <w:rPr>
          <w:rFonts w:ascii="Times New Roman" w:hAnsi="Times New Roman" w:cs="Times New Roman"/>
          <w:sz w:val="24"/>
          <w:szCs w:val="24"/>
        </w:rPr>
        <w:t>Совершенных Воскрешений Изначально Вышестоящего Отца.</w:t>
      </w:r>
    </w:p>
    <w:p w:rsidR="00F7446E" w:rsidRPr="00F7446E" w:rsidRDefault="00F7446E" w:rsidP="00F7446E">
      <w:pPr>
        <w:pStyle w:val="ad"/>
        <w:ind w:firstLine="454"/>
        <w:rPr>
          <w:rFonts w:ascii="Times New Roman" w:hAnsi="Times New Roman" w:cs="Times New Roman"/>
          <w:bCs/>
          <w:sz w:val="24"/>
          <w:szCs w:val="24"/>
        </w:rPr>
      </w:pPr>
      <w:r w:rsidRPr="00F7446E">
        <w:rPr>
          <w:rFonts w:ascii="Times New Roman" w:hAnsi="Times New Roman" w:cs="Times New Roman"/>
          <w:sz w:val="24"/>
          <w:szCs w:val="24"/>
        </w:rPr>
        <w:t xml:space="preserve">Синтезируемся с Хум Изначально Вышестоящего Отца, стяжаем 55-е Совершенное Проницание Синтезтела Изначально Вышестоящего Отца, стяжаем </w:t>
      </w:r>
      <w:r w:rsidRPr="00F7446E">
        <w:rPr>
          <w:rFonts w:ascii="Times New Roman" w:hAnsi="Times New Roman" w:cs="Times New Roman"/>
          <w:bCs/>
          <w:sz w:val="24"/>
          <w:szCs w:val="24"/>
        </w:rPr>
        <w:t xml:space="preserve">2 секстиллиона 361 квинтиллион 183 квадриллиона 241 триллион 434 миллиарда 822 миллиона 606 тысяч 808 </w:t>
      </w:r>
      <w:r w:rsidRPr="00F7446E">
        <w:rPr>
          <w:rFonts w:ascii="Times New Roman" w:hAnsi="Times New Roman" w:cs="Times New Roman"/>
          <w:sz w:val="24"/>
          <w:szCs w:val="24"/>
        </w:rPr>
        <w:t>Совершенных Пробуждений Изначально Вышестоящего Отца.</w:t>
      </w:r>
    </w:p>
    <w:p w:rsidR="00F7446E" w:rsidRPr="00F7446E" w:rsidRDefault="00F7446E" w:rsidP="00F7446E">
      <w:pPr>
        <w:pStyle w:val="ad"/>
        <w:ind w:firstLine="454"/>
        <w:rPr>
          <w:rFonts w:ascii="Times New Roman" w:hAnsi="Times New Roman" w:cs="Times New Roman"/>
          <w:sz w:val="24"/>
          <w:szCs w:val="24"/>
        </w:rPr>
      </w:pPr>
      <w:r w:rsidRPr="00F7446E">
        <w:rPr>
          <w:rFonts w:ascii="Times New Roman" w:hAnsi="Times New Roman" w:cs="Times New Roman"/>
          <w:sz w:val="24"/>
          <w:szCs w:val="24"/>
        </w:rPr>
        <w:t xml:space="preserve">Синтезируемся с Хум Изначально Вышестоящего Отца, стяжаем 54-е Совершенное Проницание Разума Изначально Вышестоящего Отца, стяжаем </w:t>
      </w:r>
      <w:r w:rsidRPr="00F7446E">
        <w:rPr>
          <w:rFonts w:ascii="Times New Roman" w:hAnsi="Times New Roman" w:cs="Times New Roman"/>
          <w:bCs/>
          <w:sz w:val="24"/>
          <w:szCs w:val="24"/>
        </w:rPr>
        <w:t xml:space="preserve">1 секстиллион 180 квинтиллионов 591 квадриллион 620 триллионов 717 миллиардов 411 миллионов 303 тысячи 404 </w:t>
      </w:r>
      <w:r w:rsidRPr="00F7446E">
        <w:rPr>
          <w:rFonts w:ascii="Times New Roman" w:hAnsi="Times New Roman" w:cs="Times New Roman"/>
          <w:sz w:val="24"/>
          <w:szCs w:val="24"/>
        </w:rPr>
        <w:t>Совершенных Генезисов Изначально Вышестоящего Отца.</w:t>
      </w:r>
    </w:p>
    <w:p w:rsidR="00F7446E" w:rsidRPr="00F7446E" w:rsidRDefault="00F7446E" w:rsidP="00F7446E">
      <w:pPr>
        <w:pStyle w:val="ad"/>
        <w:ind w:firstLine="454"/>
        <w:rPr>
          <w:rFonts w:ascii="Times New Roman" w:hAnsi="Times New Roman" w:cs="Times New Roman"/>
          <w:sz w:val="24"/>
          <w:szCs w:val="24"/>
        </w:rPr>
      </w:pPr>
      <w:r w:rsidRPr="00F7446E">
        <w:rPr>
          <w:rFonts w:ascii="Times New Roman" w:hAnsi="Times New Roman" w:cs="Times New Roman"/>
          <w:sz w:val="24"/>
          <w:szCs w:val="24"/>
        </w:rPr>
        <w:t xml:space="preserve">Синтезируемся с Хум Изначально Вышестоящего Отца, стяжаем 53-е Совершенное Проницание Сердца Изначально Вышестоящего Отца, стяжаем </w:t>
      </w:r>
      <w:r w:rsidRPr="00F7446E">
        <w:rPr>
          <w:rFonts w:ascii="Times New Roman" w:hAnsi="Times New Roman" w:cs="Times New Roman"/>
          <w:bCs/>
          <w:sz w:val="24"/>
          <w:szCs w:val="24"/>
        </w:rPr>
        <w:t xml:space="preserve">590 квинтиллионов 295 квадриллионов 810 триллионов 358 миллиардов 705 миллионов 651 тысяча 702 </w:t>
      </w:r>
      <w:r w:rsidRPr="00F7446E">
        <w:rPr>
          <w:rFonts w:ascii="Times New Roman" w:hAnsi="Times New Roman" w:cs="Times New Roman"/>
          <w:sz w:val="24"/>
          <w:szCs w:val="24"/>
        </w:rPr>
        <w:t>Совершенных Человечностей Изначально Вышестоящего Отца.</w:t>
      </w:r>
    </w:p>
    <w:p w:rsidR="00F7446E" w:rsidRPr="00F7446E" w:rsidRDefault="00F7446E" w:rsidP="00F7446E">
      <w:pPr>
        <w:pStyle w:val="ad"/>
        <w:ind w:firstLine="454"/>
        <w:rPr>
          <w:rFonts w:ascii="Times New Roman" w:hAnsi="Times New Roman" w:cs="Times New Roman"/>
          <w:sz w:val="24"/>
          <w:szCs w:val="24"/>
        </w:rPr>
      </w:pPr>
      <w:r w:rsidRPr="00F7446E">
        <w:rPr>
          <w:rFonts w:ascii="Times New Roman" w:hAnsi="Times New Roman" w:cs="Times New Roman"/>
          <w:sz w:val="24"/>
          <w:szCs w:val="24"/>
        </w:rPr>
        <w:t xml:space="preserve">Синтезируемся с Хум Изначально Вышестоящего Отца, стяжаем 52-е Совершенное Проницание Мышления Изначально Вышестоящего Отца, стяжаем </w:t>
      </w:r>
      <w:r w:rsidRPr="00F7446E">
        <w:rPr>
          <w:rFonts w:ascii="Times New Roman" w:hAnsi="Times New Roman" w:cs="Times New Roman"/>
          <w:bCs/>
          <w:sz w:val="24"/>
          <w:szCs w:val="24"/>
        </w:rPr>
        <w:t>295 квинтиллионов 147 квадриллионов 905 триллионов 179 миллиардов 352 миллиона 825 тысяч 856</w:t>
      </w:r>
      <w:r w:rsidRPr="00F7446E">
        <w:rPr>
          <w:rFonts w:ascii="Times New Roman" w:hAnsi="Times New Roman" w:cs="Times New Roman"/>
          <w:sz w:val="24"/>
          <w:szCs w:val="24"/>
        </w:rPr>
        <w:t xml:space="preserve"> Совершенных Служений Изначально Вышестоящего Отца.</w:t>
      </w:r>
    </w:p>
    <w:p w:rsidR="00F7446E" w:rsidRPr="00F7446E" w:rsidRDefault="00F7446E" w:rsidP="00F7446E">
      <w:pPr>
        <w:pStyle w:val="ad"/>
        <w:ind w:firstLine="454"/>
        <w:rPr>
          <w:rFonts w:ascii="Times New Roman" w:hAnsi="Times New Roman" w:cs="Times New Roman"/>
          <w:sz w:val="24"/>
          <w:szCs w:val="24"/>
        </w:rPr>
      </w:pPr>
      <w:r w:rsidRPr="00F7446E">
        <w:rPr>
          <w:rFonts w:ascii="Times New Roman" w:hAnsi="Times New Roman" w:cs="Times New Roman"/>
          <w:sz w:val="24"/>
          <w:szCs w:val="24"/>
        </w:rPr>
        <w:t xml:space="preserve">Синтезируемся с Хум Изначально Вышестоящего Отца, стяжаем 51-е Совершенное Проницание Головерсума Изначально Вышестоящего Отца, стяжаем </w:t>
      </w:r>
      <w:r w:rsidRPr="00F7446E">
        <w:rPr>
          <w:rFonts w:ascii="Times New Roman" w:hAnsi="Times New Roman" w:cs="Times New Roman"/>
          <w:bCs/>
          <w:sz w:val="24"/>
          <w:szCs w:val="24"/>
        </w:rPr>
        <w:t xml:space="preserve">147 квинтиллионов 573 квадриллиона 952 триллиона 589 миллиардов 676 миллионов 412 тысяч 928 </w:t>
      </w:r>
      <w:r w:rsidRPr="00F7446E">
        <w:rPr>
          <w:rFonts w:ascii="Times New Roman" w:hAnsi="Times New Roman" w:cs="Times New Roman"/>
          <w:sz w:val="24"/>
          <w:szCs w:val="24"/>
        </w:rPr>
        <w:t>Совершенных Вершений Изначально Вышестоящего Отца.</w:t>
      </w:r>
    </w:p>
    <w:p w:rsidR="00F7446E" w:rsidRPr="00F7446E" w:rsidRDefault="00F7446E" w:rsidP="00F7446E">
      <w:pPr>
        <w:pStyle w:val="ad"/>
        <w:ind w:firstLine="454"/>
        <w:rPr>
          <w:rFonts w:ascii="Times New Roman" w:hAnsi="Times New Roman" w:cs="Times New Roman"/>
          <w:sz w:val="24"/>
          <w:szCs w:val="24"/>
        </w:rPr>
      </w:pPr>
      <w:r w:rsidRPr="00F7446E">
        <w:rPr>
          <w:rFonts w:ascii="Times New Roman" w:hAnsi="Times New Roman" w:cs="Times New Roman"/>
          <w:sz w:val="24"/>
          <w:szCs w:val="24"/>
        </w:rPr>
        <w:t xml:space="preserve">Синтезируемся с Хум Изначально Вышестоящего Отца, стяжаем 50-е Совершенное Проницание Восприятия Изначально Вышестоящего Отца, стяжаем </w:t>
      </w:r>
      <w:r w:rsidRPr="00F7446E">
        <w:rPr>
          <w:rFonts w:ascii="Times New Roman" w:hAnsi="Times New Roman" w:cs="Times New Roman"/>
          <w:bCs/>
          <w:sz w:val="24"/>
          <w:szCs w:val="24"/>
        </w:rPr>
        <w:t>73 квинтиллиона 786 квадриллионов 976 триллионов 294 миллиарда 838 миллионов 206 тысяч 464</w:t>
      </w:r>
      <w:r w:rsidRPr="00F7446E">
        <w:rPr>
          <w:rFonts w:ascii="Times New Roman" w:hAnsi="Times New Roman" w:cs="Times New Roman"/>
          <w:sz w:val="24"/>
          <w:szCs w:val="24"/>
        </w:rPr>
        <w:t xml:space="preserve"> Совершенных Практик Изначально Вышестоящего Отца.</w:t>
      </w:r>
    </w:p>
    <w:p w:rsidR="00F7446E" w:rsidRPr="00F7446E" w:rsidRDefault="00F7446E" w:rsidP="00F7446E">
      <w:pPr>
        <w:pStyle w:val="ad"/>
        <w:ind w:firstLine="454"/>
        <w:rPr>
          <w:rFonts w:ascii="Times New Roman" w:hAnsi="Times New Roman" w:cs="Times New Roman"/>
          <w:bCs/>
          <w:sz w:val="24"/>
          <w:szCs w:val="24"/>
        </w:rPr>
      </w:pPr>
      <w:r w:rsidRPr="00F7446E">
        <w:rPr>
          <w:rFonts w:ascii="Times New Roman" w:hAnsi="Times New Roman" w:cs="Times New Roman"/>
          <w:sz w:val="24"/>
          <w:szCs w:val="24"/>
        </w:rPr>
        <w:t xml:space="preserve">Синтезируемся с Хум Изначально Вышестоящего Отца, стяжаем 49-е Совершенное Проницание Пламени Отца Изначально Вышестоящего Отца, стяжаем </w:t>
      </w:r>
      <w:r w:rsidRPr="00F7446E">
        <w:rPr>
          <w:rFonts w:ascii="Times New Roman" w:hAnsi="Times New Roman" w:cs="Times New Roman"/>
          <w:bCs/>
          <w:sz w:val="24"/>
          <w:szCs w:val="24"/>
        </w:rPr>
        <w:t xml:space="preserve">36 квинтиллионов 893 квадриллиона 488 триллионов 147 миллиардов 419 миллионов 103 тысячи 232 </w:t>
      </w:r>
      <w:r w:rsidRPr="00F7446E">
        <w:rPr>
          <w:rFonts w:ascii="Times New Roman" w:hAnsi="Times New Roman" w:cs="Times New Roman"/>
          <w:sz w:val="24"/>
          <w:szCs w:val="24"/>
        </w:rPr>
        <w:t>Совершенных Могуществ Изначально Вышестоящего Отца.</w:t>
      </w:r>
    </w:p>
    <w:p w:rsidR="00F7446E" w:rsidRPr="00F7446E" w:rsidRDefault="00F7446E" w:rsidP="00F7446E">
      <w:pPr>
        <w:pStyle w:val="ad"/>
        <w:ind w:firstLine="454"/>
        <w:rPr>
          <w:rFonts w:ascii="Times New Roman" w:hAnsi="Times New Roman" w:cs="Times New Roman"/>
          <w:bCs/>
          <w:sz w:val="24"/>
          <w:szCs w:val="24"/>
        </w:rPr>
      </w:pPr>
      <w:r w:rsidRPr="00F7446E">
        <w:rPr>
          <w:rFonts w:ascii="Times New Roman" w:hAnsi="Times New Roman" w:cs="Times New Roman"/>
          <w:sz w:val="24"/>
          <w:szCs w:val="24"/>
        </w:rPr>
        <w:t xml:space="preserve">Синтезируемся с Хум Изначально Вышестоящего Отца, стяжаем Совершенное Проницание Ивдивости Изначально Вышестоящего Синтеза Изначально Вышестоящего Отца, стяжаем </w:t>
      </w:r>
      <w:r w:rsidRPr="00F7446E">
        <w:rPr>
          <w:rFonts w:ascii="Times New Roman" w:hAnsi="Times New Roman" w:cs="Times New Roman"/>
          <w:bCs/>
          <w:sz w:val="24"/>
          <w:szCs w:val="24"/>
        </w:rPr>
        <w:t xml:space="preserve">18 </w:t>
      </w:r>
      <w:r w:rsidRPr="00F7446E">
        <w:rPr>
          <w:rFonts w:ascii="Times New Roman" w:hAnsi="Times New Roman" w:cs="Times New Roman"/>
          <w:bCs/>
          <w:sz w:val="24"/>
          <w:szCs w:val="24"/>
        </w:rPr>
        <w:lastRenderedPageBreak/>
        <w:t xml:space="preserve">квинтиллионов 446 квадриллионов 744 триллиона 073 миллиарда 709 миллионов 551 тысячу 616 </w:t>
      </w:r>
      <w:r w:rsidRPr="00F7446E">
        <w:rPr>
          <w:rFonts w:ascii="Times New Roman" w:hAnsi="Times New Roman" w:cs="Times New Roman"/>
          <w:sz w:val="24"/>
          <w:szCs w:val="24"/>
        </w:rPr>
        <w:t>Совершенных Ивдивностей Изначально Вышестоящего Отца.</w:t>
      </w:r>
    </w:p>
    <w:p w:rsidR="00F7446E" w:rsidRPr="00F7446E" w:rsidRDefault="00F7446E" w:rsidP="005B04D5">
      <w:pPr>
        <w:pStyle w:val="ad"/>
        <w:ind w:firstLine="454"/>
        <w:rPr>
          <w:rFonts w:ascii="Times New Roman" w:hAnsi="Times New Roman" w:cs="Times New Roman"/>
          <w:sz w:val="24"/>
          <w:szCs w:val="24"/>
        </w:rPr>
      </w:pPr>
      <w:r w:rsidRPr="00F7446E">
        <w:rPr>
          <w:rFonts w:ascii="Times New Roman" w:hAnsi="Times New Roman" w:cs="Times New Roman"/>
          <w:sz w:val="24"/>
          <w:szCs w:val="24"/>
        </w:rPr>
        <w:t>Синтезируемся с Хум Изначально Вышестоящего Отца, стяжаем 47-е Совершенное Проницание Ипостасного тела Изначально Вышестоящего Отца, стяжаем 9 квинтиллионов 223 квадриллиона 372 триллиона 36 миллиардов 854 миллиона 775 тысяч 808 Совершенных Сверхпассионарностей ИВО</w:t>
      </w:r>
    </w:p>
    <w:p w:rsidR="00F7446E" w:rsidRPr="00F7446E" w:rsidRDefault="00F7446E" w:rsidP="00F7446E">
      <w:pPr>
        <w:ind w:firstLine="454"/>
      </w:pPr>
      <w:r w:rsidRPr="00F7446E">
        <w:t>Синтезируемся с Хум Изначально Вышестоящего Отца, стяжаем 46</w:t>
      </w:r>
      <w:r w:rsidRPr="00F7446E">
        <w:noBreakHyphen/>
        <w:t>е Совершенное Проницание Сознания ИВО, стяжаем 4 квинтиллиона 611 квадриллионов 686 триллионов 18 миллиардов 427 миллионов 387 тысяч 904 Совершенных Истинностей ИВО</w:t>
      </w:r>
    </w:p>
    <w:p w:rsidR="00F7446E" w:rsidRPr="00F7446E" w:rsidRDefault="00F7446E" w:rsidP="00F7446E">
      <w:pPr>
        <w:ind w:firstLine="454"/>
      </w:pPr>
      <w:r w:rsidRPr="00F7446E">
        <w:t>Синтезируемся с Хум Изначально Вышестоящего Отца, стяжаем 45</w:t>
      </w:r>
      <w:r w:rsidRPr="00F7446E">
        <w:noBreakHyphen/>
        <w:t>е Совершенное Проницание Памяти ИВО, стяжая 2 квинтиллиона 305 квадриллионов 843 триллиона 009 миллиардов 213 миллионов 693 тысячи 952 Совершенных Окскостей ИВО</w:t>
      </w:r>
    </w:p>
    <w:p w:rsidR="00F7446E" w:rsidRPr="00F7446E" w:rsidRDefault="00F7446E" w:rsidP="00F7446E">
      <w:pPr>
        <w:ind w:firstLine="454"/>
      </w:pPr>
      <w:r w:rsidRPr="00F7446E">
        <w:t>Синтезируемся с Хум Изначально Вышестоящего Отца, стяжаем 44</w:t>
      </w:r>
      <w:r w:rsidRPr="00F7446E">
        <w:noBreakHyphen/>
        <w:t>е Совершенное Проницание Ума ИВО, стяжаем 1 квинтиллион 152 квадриллиона 921 триллион 504 миллиарда 606 миллионов 846 тысяч 976 Совершенных Красот ИВО</w:t>
      </w:r>
    </w:p>
    <w:p w:rsidR="00F7446E" w:rsidRPr="00F7446E" w:rsidRDefault="00F7446E" w:rsidP="00F7446E">
      <w:pPr>
        <w:ind w:firstLine="454"/>
      </w:pPr>
      <w:r w:rsidRPr="00F7446E">
        <w:t>Стяжаем 43</w:t>
      </w:r>
      <w:r w:rsidRPr="00F7446E">
        <w:noBreakHyphen/>
        <w:t>е Совершенное Проницание Прозрения ИВО, стяжая 576 квадриллионов 460 триллионов 752 миллиарда 303 миллиона 423 тысячи 488 Совершенных Констант ИВО</w:t>
      </w:r>
    </w:p>
    <w:p w:rsidR="00F7446E" w:rsidRPr="00F7446E" w:rsidRDefault="00F7446E" w:rsidP="00F7446E">
      <w:pPr>
        <w:ind w:firstLine="454"/>
      </w:pPr>
      <w:r w:rsidRPr="00F7446E">
        <w:t>Синтезируемся с Хум Изначально Вышестоящего Отца, стяжаем 42</w:t>
      </w:r>
      <w:r w:rsidRPr="00F7446E">
        <w:noBreakHyphen/>
        <w:t>е Совершенное Проницание Провидения ИВО, стяжаем 288 квадриллионов 230 триллионов 376 миллиардов 151</w:t>
      </w:r>
      <w:r w:rsidRPr="00F7446E">
        <w:rPr>
          <w:lang w:val="en-US"/>
        </w:rPr>
        <w:t> </w:t>
      </w:r>
      <w:r w:rsidRPr="00F7446E">
        <w:t>миллион 711</w:t>
      </w:r>
      <w:r w:rsidRPr="00F7446E">
        <w:rPr>
          <w:lang w:val="en-US"/>
        </w:rPr>
        <w:t> </w:t>
      </w:r>
      <w:r w:rsidRPr="00F7446E">
        <w:t>тысяч 744 Совершенных Знаний ИВО</w:t>
      </w:r>
    </w:p>
    <w:p w:rsidR="00F7446E" w:rsidRPr="00F7446E" w:rsidRDefault="00F7446E" w:rsidP="00F7446E">
      <w:pPr>
        <w:ind w:firstLine="454"/>
      </w:pPr>
      <w:r w:rsidRPr="00F7446E">
        <w:t>Синтезируемся с Хум Изначально Вышестоящего Отца, стяжаем 41</w:t>
      </w:r>
      <w:r w:rsidRPr="00F7446E">
        <w:noBreakHyphen/>
        <w:t>е Совершенное Проницание Проницания ИВО, стяжаем 144 квадриллиона 115 триллионов 188 миллиардов 075 миллионов 855</w:t>
      </w:r>
      <w:r w:rsidRPr="00F7446E">
        <w:rPr>
          <w:lang w:val="en-US"/>
        </w:rPr>
        <w:t> </w:t>
      </w:r>
      <w:r w:rsidRPr="00F7446E">
        <w:t>тысяч 872 Совершенных Мер ИВО</w:t>
      </w:r>
    </w:p>
    <w:p w:rsidR="00F7446E" w:rsidRPr="00F7446E" w:rsidRDefault="00F7446E" w:rsidP="00F7446E">
      <w:pPr>
        <w:ind w:firstLine="454"/>
      </w:pPr>
      <w:r w:rsidRPr="00F7446E">
        <w:t>Синтезируемся с Хум Изначально Вышестоящего Отца, стяжаем 40</w:t>
      </w:r>
      <w:r w:rsidRPr="00F7446E">
        <w:noBreakHyphen/>
        <w:t>е Совершенное Проницание Иерархизации Прасинтезности ИВО, стяжаем 72 квадриллиона 057 триллионов 594</w:t>
      </w:r>
      <w:r w:rsidRPr="00F7446E">
        <w:rPr>
          <w:lang w:val="en-US"/>
        </w:rPr>
        <w:t> </w:t>
      </w:r>
      <w:r w:rsidRPr="00F7446E">
        <w:t>миллиарда 037 миллионов 927 тысяч 936 Совершенных Стандартов ИВО</w:t>
      </w:r>
    </w:p>
    <w:p w:rsidR="00F7446E" w:rsidRPr="00F7446E" w:rsidRDefault="00F7446E" w:rsidP="00F7446E">
      <w:pPr>
        <w:ind w:firstLine="454"/>
      </w:pPr>
      <w:r w:rsidRPr="00F7446E">
        <w:t>Синтезируемся с Хум Изначально Вышестоящего Отца, стяжаем 39</w:t>
      </w:r>
      <w:r w:rsidRPr="00F7446E">
        <w:noBreakHyphen/>
        <w:t>е Совершенное Проницание Идейности ИВО, стяжаем 36 квадриллионов 028 триллионов 797 миллиардов 018 миллионов 963 тысячи 968 Совершенных законов ИВО</w:t>
      </w:r>
    </w:p>
    <w:p w:rsidR="00F7446E" w:rsidRPr="00F7446E" w:rsidRDefault="00F7446E" w:rsidP="00F7446E">
      <w:pPr>
        <w:ind w:firstLine="454"/>
      </w:pPr>
      <w:r w:rsidRPr="00F7446E">
        <w:t>Синтезируемся с Хум Изначально Вышестоящего Отца, стяжаем 38</w:t>
      </w:r>
      <w:r w:rsidRPr="00F7446E">
        <w:noBreakHyphen/>
        <w:t>е Совершенное Проницание Сообразительности ИВО, стяжаем 18 квадриллионов 014 триллионов 398 миллиардов 509 миллионов 481 тысяча 984 Совершенных Императивов ИВО</w:t>
      </w:r>
    </w:p>
    <w:p w:rsidR="00F7446E" w:rsidRPr="00F7446E" w:rsidRDefault="00F7446E" w:rsidP="00F7446E">
      <w:pPr>
        <w:ind w:firstLine="454"/>
      </w:pPr>
      <w:r w:rsidRPr="00F7446E">
        <w:t>Синтезируемся с Хум Изначально Вышестоящего Отца, стяжаем 37</w:t>
      </w:r>
      <w:r w:rsidRPr="00F7446E">
        <w:noBreakHyphen/>
        <w:t>е Совершенное Проницание Осмысленности ИВО, стяжаем 9 квадриллионов 007 триллионов 199 миллиардов 254 миллиона 740 тысяч 992 Совершенные Аксиомы ИВО</w:t>
      </w:r>
    </w:p>
    <w:p w:rsidR="00F7446E" w:rsidRPr="00F7446E" w:rsidRDefault="00F7446E" w:rsidP="00F7446E">
      <w:pPr>
        <w:ind w:firstLine="454"/>
      </w:pPr>
      <w:r w:rsidRPr="00F7446E">
        <w:t>Синтезируемся с Хум Изначально Вышестоящего Отца, стяжаем 36-е Совершенное Проницание Логики ИВО, стяжая 4 квадриллиона 503 триллиона 599 миллиардов 627 миллионов 370 тысяч 496 Совершенных Начал ИВО</w:t>
      </w:r>
    </w:p>
    <w:p w:rsidR="00F7446E" w:rsidRPr="00F7446E" w:rsidRDefault="00F7446E" w:rsidP="00F7446E">
      <w:pPr>
        <w:ind w:firstLine="454"/>
      </w:pPr>
      <w:r w:rsidRPr="00F7446E">
        <w:t>Синтезируемся с Хум Изначально Вышестоящего Отца, стяжаем 35</w:t>
      </w:r>
      <w:r w:rsidRPr="00F7446E">
        <w:noBreakHyphen/>
        <w:t>е Совершенное Проницание Чувствознания ИВО, стяжаем 2 квадриллиона 251 триллион 799 миллиардов 813 миллионов 685 тысяч 248 Совершенных Принципов ИВО</w:t>
      </w:r>
    </w:p>
    <w:p w:rsidR="00F7446E" w:rsidRPr="00F7446E" w:rsidRDefault="00F7446E" w:rsidP="00F7446E">
      <w:pPr>
        <w:ind w:firstLine="454"/>
      </w:pPr>
      <w:r w:rsidRPr="00F7446E">
        <w:t>Синтезируемся с Хум Изначально Вышестоящего Отца, стяжаем 34</w:t>
      </w:r>
      <w:r w:rsidRPr="00F7446E">
        <w:noBreakHyphen/>
        <w:t>е Совершенное Проницание Мероощущения ИВО, стяжаем 1 квадриллион 125 триллионов 899 миллиардов 906 миллионов 842 тысячи 624 Совершенных Метода ИВО</w:t>
      </w:r>
    </w:p>
    <w:p w:rsidR="00F7446E" w:rsidRPr="00F7446E" w:rsidRDefault="00F7446E" w:rsidP="00F7446E">
      <w:pPr>
        <w:ind w:firstLine="454"/>
      </w:pPr>
      <w:r w:rsidRPr="00F7446E">
        <w:t>Синтезируемся с Хум Изначально Вышестоящего Отца, стяжаем 33</w:t>
      </w:r>
      <w:r w:rsidRPr="00F7446E">
        <w:noBreakHyphen/>
        <w:t>е Совершенное Проницание Поядающего Огня ИВО, стяжаем 562 триллиона 949 миллиардов 953 миллиона 421 тысяча 312 Совершенных Правил ИВО</w:t>
      </w:r>
    </w:p>
    <w:p w:rsidR="00F7446E" w:rsidRPr="00F7446E" w:rsidRDefault="00F7446E" w:rsidP="00F7446E">
      <w:pPr>
        <w:ind w:firstLine="454"/>
      </w:pPr>
      <w:r w:rsidRPr="00F7446E">
        <w:t>Синтезируемся с Хум Изначально Вышестоящего Отца, стяжаем 32</w:t>
      </w:r>
      <w:r w:rsidRPr="00F7446E">
        <w:noBreakHyphen/>
        <w:t>е Совершенное Проницание Совершенства Синтеза ИВО, стяжаем 281 триллион 474 миллиарда 976 миллионов 710 тысяч 656 Совершенных Огней ИВО</w:t>
      </w:r>
    </w:p>
    <w:p w:rsidR="00F7446E" w:rsidRPr="00F7446E" w:rsidRDefault="00F7446E" w:rsidP="00F7446E">
      <w:pPr>
        <w:ind w:firstLine="454"/>
      </w:pPr>
      <w:r w:rsidRPr="00F7446E">
        <w:t>Синтезируемся с Хум Изначально Вышестоящего Отца, стяжаем 31</w:t>
      </w:r>
      <w:r w:rsidRPr="00F7446E">
        <w:noBreakHyphen/>
        <w:t>е Совершенное Проницание Трансвизора ИВО, стяжаем 140 триллионов 737</w:t>
      </w:r>
      <w:bookmarkStart w:id="23" w:name="_Hlk41942866"/>
      <w:r w:rsidRPr="00F7446E">
        <w:t xml:space="preserve"> миллиардов </w:t>
      </w:r>
      <w:bookmarkEnd w:id="23"/>
      <w:r w:rsidRPr="00F7446E">
        <w:t>488 миллионов 355 тысяч 328 Совершенных выражений Духа ИВО</w:t>
      </w:r>
    </w:p>
    <w:p w:rsidR="00F7446E" w:rsidRPr="00F7446E" w:rsidRDefault="00F7446E" w:rsidP="00F7446E">
      <w:pPr>
        <w:ind w:firstLine="454"/>
      </w:pPr>
      <w:r w:rsidRPr="00F7446E">
        <w:lastRenderedPageBreak/>
        <w:t>Синтезируемся с Хум Изначально Вышестоящего Отца, стяжаем 30</w:t>
      </w:r>
      <w:r w:rsidRPr="00F7446E">
        <w:noBreakHyphen/>
        <w:t>е Совершенное Проницание Интеллекта ИВО, стяжаем 70 триллионов 368 миллиардов 744 миллиона 177 тысяч 664 Совершенных Света ИВО</w:t>
      </w:r>
    </w:p>
    <w:p w:rsidR="00F7446E" w:rsidRPr="00F7446E" w:rsidRDefault="00F7446E" w:rsidP="00F7446E">
      <w:pPr>
        <w:ind w:firstLine="454"/>
      </w:pPr>
      <w:r w:rsidRPr="00F7446E">
        <w:t>Синтезируемся с Хум Изначально Вышестоящего Отца, стяжаем 29</w:t>
      </w:r>
      <w:r w:rsidRPr="00F7446E">
        <w:noBreakHyphen/>
        <w:t>е Совершенное Проницание Эталонности ИВО, стяжаем 35 триллионов 184</w:t>
      </w:r>
      <w:bookmarkStart w:id="24" w:name="_Hlk41942955"/>
      <w:r w:rsidRPr="00F7446E">
        <w:t> миллиард</w:t>
      </w:r>
      <w:bookmarkEnd w:id="24"/>
      <w:r w:rsidRPr="00F7446E">
        <w:t>а 372 миллиона 088 тысяч 832 Совершенных Энергий ИВО</w:t>
      </w:r>
    </w:p>
    <w:p w:rsidR="00F7446E" w:rsidRPr="00F7446E" w:rsidRDefault="00F7446E" w:rsidP="00F7446E">
      <w:pPr>
        <w:ind w:firstLine="454"/>
      </w:pPr>
      <w:r w:rsidRPr="00F7446E">
        <w:t>Синтезируемся с Хум Изначально Вышестоящего Отца, стяжаем 28</w:t>
      </w:r>
      <w:r w:rsidRPr="00F7446E">
        <w:noBreakHyphen/>
        <w:t>е Совершенное Проницание Нити Синтеза ИВО, стяжаем 17 триллионов 592 миллиарда 186 миллионов 044 тысячи 416 Совершенных Субъядерностей ИВО</w:t>
      </w:r>
    </w:p>
    <w:p w:rsidR="00F7446E" w:rsidRPr="00F7446E" w:rsidRDefault="00F7446E" w:rsidP="00F7446E">
      <w:pPr>
        <w:ind w:firstLine="454"/>
      </w:pPr>
      <w:r w:rsidRPr="00F7446E">
        <w:t>Синтезируемся с Хум Изначально Вышестоящего Отца, стяжаем 27</w:t>
      </w:r>
      <w:r w:rsidRPr="00F7446E">
        <w:noBreakHyphen/>
        <w:t>е Совершенное Проницание Куба Синтеза ИВО, стяжаем 8 триллионов 796 миллиардов 093 миллиона 022 тысячи 208 Совершенных Форм ИВО</w:t>
      </w:r>
    </w:p>
    <w:p w:rsidR="00F7446E" w:rsidRPr="00F7446E" w:rsidRDefault="00F7446E" w:rsidP="00F7446E">
      <w:pPr>
        <w:ind w:firstLine="454"/>
      </w:pPr>
      <w:r w:rsidRPr="00F7446E">
        <w:t>Синтезируемся с Хум Изначально Вышестоящего Отца, стяжаем 26</w:t>
      </w:r>
      <w:r w:rsidRPr="00F7446E">
        <w:noBreakHyphen/>
        <w:t>е Совершенное Проницание Парадигмы Отца ИВО, стяжая 4 триллиона 398 миллиардов 046 миллионов 511 тысяч 104 Совершенных Содержаний ИВО</w:t>
      </w:r>
    </w:p>
    <w:p w:rsidR="00F7446E" w:rsidRPr="00F7446E" w:rsidRDefault="00F7446E" w:rsidP="00F7446E">
      <w:pPr>
        <w:ind w:firstLine="454"/>
      </w:pPr>
      <w:r w:rsidRPr="00F7446E">
        <w:t>Стяжаем у Изначально Вышестоящего Отца 25</w:t>
      </w:r>
      <w:r w:rsidRPr="00F7446E">
        <w:noBreakHyphen/>
        <w:t>е Совершенное Проницание Синтезного мирового тела ИВО, стяжаем 2 триллиона 199 миллиардов 023 миллиона 255 тысяч 552 Совершенных полей ИВО</w:t>
      </w:r>
    </w:p>
    <w:p w:rsidR="00F7446E" w:rsidRPr="00F7446E" w:rsidRDefault="00F7446E" w:rsidP="00F7446E">
      <w:pPr>
        <w:ind w:firstLine="454"/>
      </w:pPr>
      <w:r w:rsidRPr="00F7446E">
        <w:t>Стяжаем 24</w:t>
      </w:r>
      <w:r w:rsidRPr="00F7446E">
        <w:noBreakHyphen/>
        <w:t>е Совершенное Проницание Синтезности Воли ИВО, стяжая 1 триллион 099 миллиардов 511 миллионов 627 тысяч 776 Совершенных Времён ИВО</w:t>
      </w:r>
    </w:p>
    <w:p w:rsidR="00F7446E" w:rsidRPr="00F7446E" w:rsidRDefault="00F7446E" w:rsidP="00F7446E">
      <w:pPr>
        <w:ind w:firstLine="454"/>
      </w:pPr>
      <w:r w:rsidRPr="00F7446E">
        <w:t>Синтезируемся с Хум Изначально Вышестоящего Отца, стяжаем 23</w:t>
      </w:r>
      <w:r w:rsidRPr="00F7446E">
        <w:noBreakHyphen/>
        <w:t>е Совершенное Проницание Образ-типа ИВО, стяжаем 549 миллиардов 755 миллионов 813 тысяч 888 Совершенных Пространств ИВО</w:t>
      </w:r>
    </w:p>
    <w:p w:rsidR="00F7446E" w:rsidRPr="00F7446E" w:rsidRDefault="00F7446E" w:rsidP="00F7446E">
      <w:pPr>
        <w:ind w:firstLine="454"/>
      </w:pPr>
      <w:r w:rsidRPr="00F7446E">
        <w:t>Синтезируемся с Хум Изначально Вышестоящего Отца, стяжаем 22</w:t>
      </w:r>
      <w:r w:rsidRPr="00F7446E">
        <w:noBreakHyphen/>
        <w:t>е Совершенное Проницание Наблюдателя ИВО, стяжаем 274 миллиарда 877 миллионов 906 тысяч 944 Совершенных Скоростей ИВО</w:t>
      </w:r>
    </w:p>
    <w:p w:rsidR="00F7446E" w:rsidRPr="00F7446E" w:rsidRDefault="00F7446E" w:rsidP="00F7446E">
      <w:pPr>
        <w:ind w:firstLine="454"/>
      </w:pPr>
      <w:r w:rsidRPr="00F7446E">
        <w:t>Стяжаем 21</w:t>
      </w:r>
      <w:r w:rsidRPr="00F7446E">
        <w:noBreakHyphen/>
        <w:t>е Совершенное Проницание Стратагемии ИВО, стяжаем 137 миллиардов 438 миллионов 953 тысячи 472 Совершенных Мерностей ИВО</w:t>
      </w:r>
    </w:p>
    <w:p w:rsidR="00F7446E" w:rsidRPr="00F7446E" w:rsidRDefault="00F7446E" w:rsidP="00F7446E">
      <w:pPr>
        <w:ind w:firstLine="454"/>
      </w:pPr>
      <w:r w:rsidRPr="00F7446E">
        <w:t>Синтезируемся с Хум Изначально Вышестоящего Отца, стяжаем 20</w:t>
      </w:r>
      <w:r w:rsidRPr="00F7446E">
        <w:noBreakHyphen/>
        <w:t>е Совершенное Проницание Интуиции ИВО, стяжаем 68 миллиардов 719 миллионов 476 тысяч 736 Совершенных Воссоединённостей ИВО</w:t>
      </w:r>
    </w:p>
    <w:p w:rsidR="00F7446E" w:rsidRPr="00F7446E" w:rsidRDefault="00F7446E" w:rsidP="00F7446E">
      <w:pPr>
        <w:ind w:firstLine="454"/>
      </w:pPr>
      <w:r w:rsidRPr="00F7446E">
        <w:t>Синтезируемся с Хум Изначально Вышестоящего Отца, стяжаем 19</w:t>
      </w:r>
      <w:r w:rsidRPr="00F7446E">
        <w:noBreakHyphen/>
        <w:t>е Совершенное Проницание Голоса Полномочий ИВО, стяжаем 34 миллиарда 359 миллионов 738 тысяч 368 Совершенных Самоорганизаций ИВО</w:t>
      </w:r>
    </w:p>
    <w:p w:rsidR="00F7446E" w:rsidRPr="00F7446E" w:rsidRDefault="00F7446E" w:rsidP="00F7446E">
      <w:pPr>
        <w:ind w:firstLine="454"/>
      </w:pPr>
      <w:r w:rsidRPr="00F7446E">
        <w:t>Синтезируемся с Хум Изначально Вышестоящего Отца, стяжаем 18</w:t>
      </w:r>
      <w:r w:rsidRPr="00F7446E">
        <w:noBreakHyphen/>
        <w:t xml:space="preserve">е Совершенное Проницание Вечности Отца ИВО, стяжаем 17 миллиардов 179 миллионов 869 тысяч 184 Совершенных Эманаций ИВО </w:t>
      </w:r>
    </w:p>
    <w:p w:rsidR="00F7446E" w:rsidRPr="00F7446E" w:rsidRDefault="00F7446E" w:rsidP="00F7446E">
      <w:pPr>
        <w:ind w:firstLine="454"/>
      </w:pPr>
      <w:r w:rsidRPr="00F7446E">
        <w:t>Стяжаем 17</w:t>
      </w:r>
      <w:r w:rsidRPr="00F7446E">
        <w:noBreakHyphen/>
        <w:t>е Совершенное Проницание Метагалактического миротела ИВО, стяжаем 8 миллиардов 589 миллионов 934 тысячи 592 Совершенных Веществ ИВО,</w:t>
      </w:r>
    </w:p>
    <w:p w:rsidR="00F7446E" w:rsidRPr="00F7446E" w:rsidRDefault="00F7446E" w:rsidP="00F7446E">
      <w:pPr>
        <w:ind w:firstLine="454"/>
      </w:pPr>
      <w:r w:rsidRPr="00F7446E">
        <w:t>Синтезируемся с Хум Изначально Вышестоящего Отца, стяжаем 16</w:t>
      </w:r>
      <w:r w:rsidRPr="00F7446E">
        <w:noBreakHyphen/>
        <w:t>е Совершенное Проницание Начал Мудрости ИВО, стяжаем 4 миллиарда 294 миллиона 967 тысяч 296 Совершенных Условий ИВО</w:t>
      </w:r>
    </w:p>
    <w:p w:rsidR="00F7446E" w:rsidRPr="00F7446E" w:rsidRDefault="00F7446E" w:rsidP="00F7446E">
      <w:pPr>
        <w:ind w:firstLine="454"/>
      </w:pPr>
      <w:r w:rsidRPr="00F7446E">
        <w:t>Синтезируемся с Хум Изначально Вышестоящего Отца, стяжаем 15</w:t>
      </w:r>
      <w:r w:rsidRPr="00F7446E">
        <w:noBreakHyphen/>
        <w:t>е Совершенное Проницание Синтезобраза ИВО, стяжаем 2 миллиарда 147 миллионов 483 тысячи 648 Совершенных Я-Есмь ИВО</w:t>
      </w:r>
    </w:p>
    <w:p w:rsidR="00F7446E" w:rsidRPr="00F7446E" w:rsidRDefault="00F7446E" w:rsidP="00F7446E">
      <w:pPr>
        <w:ind w:firstLine="454"/>
      </w:pPr>
      <w:r w:rsidRPr="00F7446E">
        <w:t>Синтезируемся с Хум Изначально Вышестоящего Отца, стяжаем 14</w:t>
      </w:r>
      <w:r w:rsidRPr="00F7446E">
        <w:noBreakHyphen/>
        <w:t>е Совершенное Проницание Рацио ИВО, стяжаем 1 миллиард 073 миллиона 741 тысячу 824 Совершенных Импераций ИВО</w:t>
      </w:r>
    </w:p>
    <w:p w:rsidR="00F7446E" w:rsidRPr="00F7446E" w:rsidRDefault="00F7446E" w:rsidP="00F7446E">
      <w:pPr>
        <w:ind w:firstLine="454"/>
      </w:pPr>
      <w:r w:rsidRPr="00F7446E">
        <w:t>Стяжаем 13</w:t>
      </w:r>
      <w:r w:rsidRPr="00F7446E">
        <w:noBreakHyphen/>
        <w:t>е Совершенное Проницание Грааля ИВО, стяжаем 536.870.912 Совершенных Взглядов ИВО</w:t>
      </w:r>
    </w:p>
    <w:p w:rsidR="00F7446E" w:rsidRPr="00F7446E" w:rsidRDefault="00F7446E" w:rsidP="00F7446E">
      <w:pPr>
        <w:ind w:firstLine="454"/>
      </w:pPr>
      <w:r w:rsidRPr="00F7446E">
        <w:t>Стяжаем 12</w:t>
      </w:r>
      <w:r w:rsidRPr="00F7446E">
        <w:noBreakHyphen/>
        <w:t>е Совершенное Проницание Диалектики ИВО, стяжаем 268.435.456 Совершенных Синтезначал ИВО</w:t>
      </w:r>
    </w:p>
    <w:p w:rsidR="00F7446E" w:rsidRPr="00F7446E" w:rsidRDefault="00F7446E" w:rsidP="00F7446E">
      <w:pPr>
        <w:ind w:firstLine="454"/>
      </w:pPr>
      <w:r w:rsidRPr="00F7446E">
        <w:t>Стяжаем 11</w:t>
      </w:r>
      <w:r w:rsidRPr="00F7446E">
        <w:noBreakHyphen/>
        <w:t>е Совершенное Проницание Униграммы ИВО, стяжаем 134.217.728 Совершенных Основ ИВО</w:t>
      </w:r>
    </w:p>
    <w:p w:rsidR="00F7446E" w:rsidRPr="00F7446E" w:rsidRDefault="00F7446E" w:rsidP="00F7446E">
      <w:pPr>
        <w:ind w:firstLine="454"/>
      </w:pPr>
      <w:r w:rsidRPr="00F7446E">
        <w:lastRenderedPageBreak/>
        <w:t>Стяжаем 10</w:t>
      </w:r>
      <w:r w:rsidRPr="00F7446E">
        <w:noBreakHyphen/>
        <w:t>е. Совершенное Проницание Веры ИВО, стяжаем 67.108.864 Совершенных Параметодов ИВО</w:t>
      </w:r>
    </w:p>
    <w:p w:rsidR="00F7446E" w:rsidRPr="00F7446E" w:rsidRDefault="00F7446E" w:rsidP="00F7446E">
      <w:pPr>
        <w:ind w:firstLine="454"/>
      </w:pPr>
      <w:r w:rsidRPr="00F7446E">
        <w:t>Стяжаем 9</w:t>
      </w:r>
      <w:r w:rsidRPr="00F7446E">
        <w:noBreakHyphen/>
        <w:t>е Совершенное Проницание Тонкого миротела ИВО, стяжаем 33.554.432 Совершенных Мощи ИВО</w:t>
      </w:r>
    </w:p>
    <w:p w:rsidR="00F7446E" w:rsidRPr="00F7446E" w:rsidRDefault="00F7446E" w:rsidP="00F7446E">
      <w:pPr>
        <w:ind w:firstLine="454"/>
      </w:pPr>
      <w:r w:rsidRPr="00F7446E">
        <w:t>Стяжаем 8</w:t>
      </w:r>
      <w:r w:rsidRPr="00F7446E">
        <w:noBreakHyphen/>
        <w:t>е Совершенное Проницание Прав Любви ИВО, стяжая 16.777.216 Совершенных Прав ИВО</w:t>
      </w:r>
    </w:p>
    <w:p w:rsidR="00F7446E" w:rsidRPr="00F7446E" w:rsidRDefault="00F7446E" w:rsidP="00F7446E">
      <w:pPr>
        <w:ind w:firstLine="454"/>
      </w:pPr>
      <w:r w:rsidRPr="00F7446E">
        <w:t>Стяжаем 7</w:t>
      </w:r>
      <w:r w:rsidRPr="00F7446E">
        <w:noBreakHyphen/>
        <w:t>е Совершенное Проницание Столпа ИВО, стяжая 4.194.304 Совершенных Идей ИВО</w:t>
      </w:r>
    </w:p>
    <w:p w:rsidR="00F7446E" w:rsidRPr="00F7446E" w:rsidRDefault="00F7446E" w:rsidP="00F7446E">
      <w:pPr>
        <w:ind w:firstLine="454"/>
      </w:pPr>
      <w:r w:rsidRPr="00F7446E">
        <w:t>Стяжаем 6</w:t>
      </w:r>
      <w:r w:rsidRPr="00F7446E">
        <w:noBreakHyphen/>
        <w:t>е Совершенное Проницание Сутенности ИВО, стяжая 2.097.152 Совершенных Сутей ИВО</w:t>
      </w:r>
    </w:p>
    <w:p w:rsidR="00F7446E" w:rsidRPr="00F7446E" w:rsidRDefault="00F7446E" w:rsidP="00F7446E">
      <w:pPr>
        <w:ind w:firstLine="454"/>
      </w:pPr>
      <w:r w:rsidRPr="00F7446E">
        <w:t>Стяжаем 5</w:t>
      </w:r>
      <w:r w:rsidRPr="00F7446E">
        <w:noBreakHyphen/>
        <w:t xml:space="preserve">е Совершенное Проницание Престола ИВО, стяжая </w:t>
      </w:r>
      <w:bookmarkStart w:id="25" w:name="_Hlk41940916"/>
      <w:r w:rsidRPr="00F7446E">
        <w:t xml:space="preserve">1.048.576 </w:t>
      </w:r>
      <w:bookmarkEnd w:id="25"/>
      <w:r w:rsidRPr="00F7446E">
        <w:t>Совершенных Смыслов ИВО</w:t>
      </w:r>
    </w:p>
    <w:p w:rsidR="00F7446E" w:rsidRPr="00F7446E" w:rsidRDefault="00F7446E" w:rsidP="00F7446E">
      <w:pPr>
        <w:ind w:firstLine="454"/>
      </w:pPr>
      <w:r w:rsidRPr="00F7446E">
        <w:t>Синтезируемся с Хум Изначально Вышестоящего Отца, стяжаем 4</w:t>
      </w:r>
      <w:r w:rsidRPr="00F7446E">
        <w:noBreakHyphen/>
        <w:t>е Совершенное Проницание Размышления ИВО, стяжаем 524.288 Совершенных Мыслей ИВО</w:t>
      </w:r>
    </w:p>
    <w:p w:rsidR="00F7446E" w:rsidRPr="00F7446E" w:rsidRDefault="00F7446E" w:rsidP="00F7446E">
      <w:pPr>
        <w:ind w:firstLine="454"/>
      </w:pPr>
      <w:r w:rsidRPr="00F7446E">
        <w:t>Синтезируемся с Хум Изначально Вышестоящего Отца, стяжаем 3</w:t>
      </w:r>
      <w:r w:rsidRPr="00F7446E">
        <w:noBreakHyphen/>
        <w:t>е Совершенное Проницание Души ИВО, стяжаем 262.144 Совершенных Чувств ИВО</w:t>
      </w:r>
    </w:p>
    <w:p w:rsidR="00F7446E" w:rsidRPr="00F7446E" w:rsidRDefault="00F7446E" w:rsidP="00F7446E">
      <w:pPr>
        <w:ind w:firstLine="454"/>
      </w:pPr>
      <w:r w:rsidRPr="00F7446E">
        <w:t>Синтезируемся с Хум Изначально Вышестоящего Отца, стяжаем 2</w:t>
      </w:r>
      <w:r w:rsidRPr="00F7446E">
        <w:noBreakHyphen/>
        <w:t>е Совершен</w:t>
      </w:r>
      <w:bookmarkStart w:id="26" w:name="_Hlk41940963"/>
      <w:r w:rsidRPr="00F7446E">
        <w:t xml:space="preserve">ное Проницание Слова Отца ИВО, стяжаем 131.072 </w:t>
      </w:r>
      <w:bookmarkEnd w:id="26"/>
      <w:r w:rsidRPr="00F7446E">
        <w:t>Совершенных Ощущений ИВО</w:t>
      </w:r>
    </w:p>
    <w:p w:rsidR="00F7446E" w:rsidRPr="00F7446E" w:rsidRDefault="00F7446E" w:rsidP="00F7446E">
      <w:pPr>
        <w:ind w:firstLine="454"/>
      </w:pPr>
      <w:r w:rsidRPr="00F7446E">
        <w:t>И стяжаем 1</w:t>
      </w:r>
      <w:r w:rsidRPr="00F7446E">
        <w:noBreakHyphen/>
        <w:t>е Совершенное Проницание Физического миротела ИВО, стяжаем 65.536 Совершенных Движений ИВО.</w:t>
      </w:r>
    </w:p>
    <w:p w:rsidR="00F7446E" w:rsidRPr="00F7446E" w:rsidRDefault="00F7446E" w:rsidP="00F7446E">
      <w:pPr>
        <w:ind w:firstLine="454"/>
      </w:pPr>
      <w:r w:rsidRPr="00F7446E">
        <w:t>И возжигаясь 64</w:t>
      </w:r>
      <w:r w:rsidRPr="00F7446E">
        <w:noBreakHyphen/>
        <w:t>мя Синтезами Проницания Изначально Вышестоящего Отца, стяжаем у Изначально Вышестоящего Отца Изначально Вышестоящее Совершенное Проницание каждому из нас, стяжая 64 Совершенные Истины 64</w:t>
      </w:r>
      <w:r w:rsidRPr="00F7446E">
        <w:noBreakHyphen/>
        <w:t>х Совершенных Проницаний Изначально Вышестоящего Отца.</w:t>
      </w:r>
    </w:p>
    <w:p w:rsidR="00F7446E" w:rsidRPr="00F7446E" w:rsidRDefault="00F7446E" w:rsidP="00F7446E">
      <w:pPr>
        <w:ind w:firstLine="454"/>
      </w:pPr>
      <w:r w:rsidRPr="00F7446E">
        <w:t>И возжигаясь, синтезируемся с Хум Изначально Вышестоящего Отца, стяжая Синтез Изначально Вышестоящего Отца Изначально Вышестоящего Совершенного Проницания Изначально Вышестоящего Отца. Преображаемся каждым из нас.</w:t>
      </w:r>
    </w:p>
    <w:p w:rsidR="00F7446E" w:rsidRPr="00F7446E" w:rsidRDefault="00F7446E" w:rsidP="00F7446E">
      <w:pPr>
        <w:ind w:firstLine="454"/>
      </w:pPr>
      <w:r w:rsidRPr="00F7446E">
        <w:t>Благодарим Изначально Вышестоящего Отца.</w:t>
      </w:r>
    </w:p>
    <w:p w:rsidR="00F7446E" w:rsidRPr="00F7446E" w:rsidRDefault="00F7446E" w:rsidP="00F7446E">
      <w:pPr>
        <w:ind w:firstLine="454"/>
      </w:pPr>
    </w:p>
    <w:p w:rsidR="00F7446E" w:rsidRPr="00F7446E" w:rsidRDefault="00F7446E" w:rsidP="00F7446E">
      <w:pPr>
        <w:ind w:firstLine="454"/>
      </w:pPr>
      <w:r w:rsidRPr="00F7446E">
        <w:t>Переходим, возвращаемся в зал Аватаров Синтеза Кут Хуми Фаинь 4 194 240</w:t>
      </w:r>
      <w:r w:rsidRPr="00F7446E">
        <w:noBreakHyphen/>
        <w:t>й ИВДИВО-Цельности, развёртываемся Учителем 41</w:t>
      </w:r>
      <w:r w:rsidRPr="00F7446E">
        <w:noBreakHyphen/>
        <w:t>го Синтеза в форме пред Аватарами Синтеза Кут Хуми Фаинь и просим преобразить каждого из нас и синтез нас на явление Итоговой практики 41</w:t>
      </w:r>
      <w:r w:rsidRPr="00F7446E">
        <w:noBreakHyphen/>
        <w:t>го Синтеза.</w:t>
      </w:r>
    </w:p>
    <w:p w:rsidR="00F7446E" w:rsidRPr="00F7446E" w:rsidRDefault="00F7446E" w:rsidP="00F7446E">
      <w:pPr>
        <w:ind w:firstLine="454"/>
      </w:pPr>
      <w:r w:rsidRPr="00F7446E">
        <w:t xml:space="preserve">И вот здесь попробуйте, и возожгитесь всей мощью Синтеза двух дней физического выражения Синтеза каждым из нас, прямо вот мощью Синтеза, как бы поднимая его в теле, и звучим в пристройке к Синтез Синтезу Итоговой практикой двумя днями физического Отцовского Синтеза, сложенного в каждом из нас. Это вот умение не Синтез поднимать, а себя поднимать в объёме держащего Синтеза. И эманируем собою в зале пред Аватарами Синтеза Кут Хуми Фаинь. Возжигаемся Синтезначалом Синтеза в каждом из нас. Благодарим. </w:t>
      </w:r>
    </w:p>
    <w:p w:rsidR="00F7446E" w:rsidRPr="00F7446E" w:rsidRDefault="00F7446E" w:rsidP="005B04D5">
      <w:pPr>
        <w:pStyle w:val="12"/>
      </w:pPr>
      <w:bookmarkStart w:id="27" w:name="_Toc61658089"/>
      <w:r w:rsidRPr="00F7446E">
        <w:t>Практика 10. Итоговая</w:t>
      </w:r>
      <w:bookmarkEnd w:id="27"/>
    </w:p>
    <w:p w:rsidR="00F7446E" w:rsidRPr="00F7446E" w:rsidRDefault="00F7446E" w:rsidP="00F7446E">
      <w:pPr>
        <w:ind w:firstLine="454"/>
        <w:jc w:val="right"/>
        <w:rPr>
          <w:b/>
        </w:rPr>
      </w:pPr>
      <w:r w:rsidRPr="00F7446E">
        <w:rPr>
          <w:b/>
        </w:rPr>
        <w:t xml:space="preserve">03:28:32 – 03:40:48 </w:t>
      </w:r>
    </w:p>
    <w:p w:rsidR="00F7446E" w:rsidRPr="00F7446E" w:rsidRDefault="00F7446E" w:rsidP="00F7446E">
      <w:pPr>
        <w:ind w:firstLine="454"/>
      </w:pPr>
      <w:r w:rsidRPr="00F7446E">
        <w:t>Синтезируемся с Хум Изначально Вышестоящего Отца, развёртываемся в зале пред Изначально Вышестоящим Отцом на 4 194 305-й ИВДИВО-Цельности, развёртываемся в форме Учителем 41-го Синтеза. Синтезируемся с Хум Изначально Вышестоящего Отца и просим за себя, и за всю группу, преобразить в объёме всего стяжённого Синтеза и Огня каждого из нас на итоговую практику в усилении Должностной Компетенции каждого из нас, стяжённым объёмом Истины Мудрости Изначально Вышестоящего Отца.</w:t>
      </w:r>
    </w:p>
    <w:p w:rsidR="00F7446E" w:rsidRPr="00F7446E" w:rsidRDefault="00F7446E" w:rsidP="00F7446E">
      <w:pPr>
        <w:ind w:firstLine="454"/>
      </w:pPr>
      <w:r w:rsidRPr="00F7446E">
        <w:t>И вот здесь возжигаем, помимо того, что мы Учителя Синтеза, степень нашей Должностной Компетенции: Аватара Синтезности, Аватара ВШС, Аватара МАН, Аватара Изначально Вышестоящего Отца, Владыку такого-то, Учителя такого-то, Аватаров разных компетенций, возжигайте. Нам иногда не хватает вашей Должностной Компетенции в развитии Синтеза физически вами.</w:t>
      </w:r>
    </w:p>
    <w:p w:rsidR="00F7446E" w:rsidRPr="00F7446E" w:rsidRDefault="00F7446E" w:rsidP="00F7446E">
      <w:pPr>
        <w:ind w:firstLine="454"/>
      </w:pPr>
      <w:r w:rsidRPr="00F7446E">
        <w:lastRenderedPageBreak/>
        <w:t>И проникаясь Изначально Вышестоящим Отцом, стяжаем Синтез Изначально Вышестоящего Отца 262145-ти Изначально Вышестояще Цельно каждому из нас в итоговой практике внутренне-внешним развитием Синтеза в каждом. Впитываем и внутренне, и внешне, усиляем действие Должностной Компетенции нами Синтезом.</w:t>
      </w:r>
    </w:p>
    <w:p w:rsidR="00F7446E" w:rsidRPr="00F7446E" w:rsidRDefault="00F7446E" w:rsidP="00F7446E">
      <w:pPr>
        <w:ind w:firstLine="454"/>
      </w:pPr>
      <w:r w:rsidRPr="00F7446E">
        <w:t xml:space="preserve">Синтезируемся с Хум Изначально Вышестоящего Отца: </w:t>
      </w:r>
    </w:p>
    <w:p w:rsidR="00F7446E" w:rsidRPr="00F7446E" w:rsidRDefault="00F7446E" w:rsidP="00F7446E">
      <w:pPr>
        <w:ind w:firstLine="454"/>
      </w:pPr>
      <w:r w:rsidRPr="00F7446E">
        <w:t>Стяжаем 65536 64-ллионов Огней.</w:t>
      </w:r>
    </w:p>
    <w:p w:rsidR="00F7446E" w:rsidRPr="00F7446E" w:rsidRDefault="00F7446E" w:rsidP="00F7446E">
      <w:pPr>
        <w:ind w:firstLine="454"/>
      </w:pPr>
      <w:r w:rsidRPr="00F7446E">
        <w:t>Стяжаем 65536 64-ллионов Ядер Синтеза.</w:t>
      </w:r>
    </w:p>
    <w:p w:rsidR="00F7446E" w:rsidRPr="00F7446E" w:rsidRDefault="00F7446E" w:rsidP="00F7446E">
      <w:pPr>
        <w:ind w:firstLine="454"/>
      </w:pPr>
      <w:r w:rsidRPr="00F7446E">
        <w:t>Стяжаем 65536 64-ллионов Субъядерностей 41-го Синтеза Изначально Вышестоящего Отца 262145-ти Изначально Вышестоящими Цельностями в каждом из нас и преображаемся, возжигаясь стяжённым.</w:t>
      </w:r>
    </w:p>
    <w:p w:rsidR="00F7446E" w:rsidRPr="00F7446E" w:rsidRDefault="00F7446E" w:rsidP="00F7446E">
      <w:pPr>
        <w:ind w:firstLine="454"/>
      </w:pPr>
      <w:r w:rsidRPr="00F7446E">
        <w:t>Синтезируемся с Хум Изначально Вышестоящего Отца и просим записать Стандарт 41-го Синтеза во все стяжённые Огни, Ядра Синтеза и Субъядерности синтезфизически каждым из нас.</w:t>
      </w:r>
    </w:p>
    <w:p w:rsidR="00F7446E" w:rsidRPr="00F7446E" w:rsidRDefault="00F7446E" w:rsidP="00F7446E">
      <w:pPr>
        <w:ind w:firstLine="454"/>
      </w:pPr>
      <w:r w:rsidRPr="00F7446E">
        <w:t>Синтезируемся с Хум Изначально Вышестоящего Отца и стяжаем Цельный Синтез и Цельный Огонь 262145-ти Изначально Вышестояще Цельно в каждом из нас 41-м Синтезом Изначально Вышестоящего Отца, возжигаемся.</w:t>
      </w:r>
    </w:p>
    <w:p w:rsidR="00F7446E" w:rsidRPr="00F7446E" w:rsidRDefault="00F7446E" w:rsidP="00F7446E">
      <w:pPr>
        <w:ind w:firstLine="454"/>
      </w:pPr>
      <w:r w:rsidRPr="00F7446E">
        <w:t>Синтезируемся с Хум Изначально Вышестоящего Отца, стяжаем 262145 Синтезов Изначально Вышестоящего Отца.</w:t>
      </w:r>
    </w:p>
    <w:p w:rsidR="00F7446E" w:rsidRPr="00F7446E" w:rsidRDefault="00F7446E" w:rsidP="00F7446E">
      <w:pPr>
        <w:ind w:firstLine="454"/>
      </w:pPr>
      <w:r w:rsidRPr="00F7446E">
        <w:t>Стяжаем 262144-рицу Человека Изначально Вышестоящего Отца в стяжании Человека Изначально Вышестоящего Отца 262144-ричного каждым из нас, преображаемся стяжённым Синтезом, развёртываясь гулкостью Синтеза в каждом из нас, эманируя Синтез собой в зале Изначально Вышестоящему Отцу.</w:t>
      </w:r>
    </w:p>
    <w:p w:rsidR="00F7446E" w:rsidRPr="00F7446E" w:rsidRDefault="00F7446E" w:rsidP="00F7446E">
      <w:pPr>
        <w:ind w:firstLine="454"/>
      </w:pPr>
      <w:r w:rsidRPr="00F7446E">
        <w:t>И в этой эманации внутренне-внешне стяжаем 64 Инструмента 41-го Синтеза, стяжая 64 Синтеза Изначально Вышестоящего Отца в каждом из нас.</w:t>
      </w:r>
    </w:p>
    <w:p w:rsidR="00F7446E" w:rsidRPr="00F7446E" w:rsidRDefault="00F7446E" w:rsidP="00F7446E">
      <w:pPr>
        <w:ind w:firstLine="454"/>
      </w:pPr>
      <w:r w:rsidRPr="00F7446E">
        <w:t>Стяжаем 64-рицу Служения, стяжая 64 Синтеза Изначально Вышестоящего Отца в каждом из нас.</w:t>
      </w:r>
    </w:p>
    <w:p w:rsidR="00F7446E" w:rsidRPr="00F7446E" w:rsidRDefault="00F7446E" w:rsidP="00F7446E">
      <w:pPr>
        <w:ind w:firstLine="454"/>
      </w:pPr>
      <w:r w:rsidRPr="00F7446E">
        <w:t>Стяжаем 64-рицу Человека Изначально Вышестоящего Отца и 64 Синтеза Изначально Вышестоящего Отца в каждом из нас.</w:t>
      </w:r>
    </w:p>
    <w:p w:rsidR="00F7446E" w:rsidRPr="00F7446E" w:rsidRDefault="00F7446E" w:rsidP="00F7446E">
      <w:pPr>
        <w:ind w:firstLine="454"/>
      </w:pPr>
      <w:r w:rsidRPr="00F7446E">
        <w:t>Стяжаем 16384 Гена Изначально Вышестоящего Отца и 16384 Синтеза Изначально Вышестоящего Отца в каждом из нас. И, возжигаясь, преображаемся на уровне 16384-х Генов.</w:t>
      </w:r>
    </w:p>
    <w:p w:rsidR="00F7446E" w:rsidRPr="00F7446E" w:rsidRDefault="00F7446E" w:rsidP="00F7446E">
      <w:pPr>
        <w:ind w:firstLine="454"/>
      </w:pPr>
      <w:r w:rsidRPr="00F7446E">
        <w:t>Стяжаем синтез Частей геномностью Человека Изначально Вышестоящего Отца базово 64-ричного в каждом из нас, усиляя синтезирование 64-х фундаментальностей, как, или ИВДИВО-иерархических Частей 64-х. Ими входим в стяжание 64-х явлений синтеза Частей 64-х тел Метагалактических, ими входим в стяжание явления концентрации Частей от Физического миротела до Изначально Вышестоящего Отца Изначально Вышестоящего Отца в явлении ИВДИВО каждого каждому из нас.</w:t>
      </w:r>
    </w:p>
    <w:p w:rsidR="00F7446E" w:rsidRPr="00F7446E" w:rsidRDefault="00F7446E" w:rsidP="00F7446E">
      <w:pPr>
        <w:ind w:firstLine="454"/>
      </w:pPr>
      <w:r w:rsidRPr="00F7446E">
        <w:t xml:space="preserve">И стяжаем следующее явление </w:t>
      </w:r>
      <w:r w:rsidRPr="00F7446E">
        <w:rPr>
          <w:b/>
        </w:rPr>
        <w:t>64-х Стать-Частей в явлении Аватар-Ипостасей</w:t>
      </w:r>
      <w:r w:rsidRPr="00F7446E">
        <w:t xml:space="preserve"> каждому из нас 16384-ричным явлением Синтеза Изначально Вышестоящего Отца, усиляя Гены Изначально Вышестоящего Отца в каждом из нас и Ген Изначально Вышестоящего Отца.</w:t>
      </w:r>
    </w:p>
    <w:p w:rsidR="00F7446E" w:rsidRPr="00F7446E" w:rsidRDefault="00F7446E" w:rsidP="00F7446E">
      <w:pPr>
        <w:ind w:firstLine="454"/>
      </w:pPr>
      <w:r w:rsidRPr="00F7446E">
        <w:t>И возжигаясь, далее стяжаем 32 768 ИВДИВО-реализаций. Стяжаем 32 768 Синтезов Изначально Вышестоящего Отца и, преображаясь этим, возжигаясь, развёртываясь Цельностью пред Изначально Вышестоящим Отцом.</w:t>
      </w:r>
    </w:p>
    <w:p w:rsidR="00F7446E" w:rsidRPr="00F7446E" w:rsidRDefault="00F7446E" w:rsidP="00F7446E">
      <w:pPr>
        <w:ind w:firstLine="454"/>
      </w:pPr>
      <w:r w:rsidRPr="00F7446E">
        <w:t xml:space="preserve">Синтезируемся с Хум Изначально Вышестоящего Отца и стяжаем Синтез Книги Синтеза 41-го Синтеза каждому из нас, наделяемся Синтезом. И с этим Синтезом переходим в Библиотеку Изначально Вышестоящего Дома Изначально Вышестоящего Отца, развёртываемся пред Аватарами Синтеза Кут Хуми Фаинь, концентрируем эманацию Синтеза Книги Синтеза. И просим выделить Аватаров Синтеза Кут Хуми Фаинь 41-ю Книгу Синтеза каждому из нас. Принимаем, берём в руки Книгу Синтеза. </w:t>
      </w:r>
    </w:p>
    <w:p w:rsidR="00F7446E" w:rsidRPr="00F7446E" w:rsidRDefault="00F7446E" w:rsidP="00F7446E">
      <w:pPr>
        <w:ind w:firstLine="454"/>
      </w:pPr>
      <w:r w:rsidRPr="00F7446E">
        <w:t>Синтезируемся с Хум Аватара Синтеза Кут Хуми и в явлении выражения Аватаров Синтеза Кут Хуми Фаинь переходим в максимально высокое частно-служебное здание, развёртываемся на 17-м этаже около рабочего стола, рядом с ним. Кладём Книгу на стол, присаживаемся за рабочее кресло.</w:t>
      </w:r>
    </w:p>
    <w:p w:rsidR="00F7446E" w:rsidRPr="00F7446E" w:rsidRDefault="00F7446E" w:rsidP="00F7446E">
      <w:pPr>
        <w:ind w:firstLine="454"/>
      </w:pPr>
      <w:r w:rsidRPr="00F7446E">
        <w:t xml:space="preserve">И возжигаем всё стяжённое, возожжённое и развёрнутое Стандартом Изначально Вышестоящего Отца двумя днями 41-го Синтеза, возжигая ИВДИВО каждого частно-служебным зданием внутренне-внешним Миром Изначально Вышестоящего Отца данным Синтезом. </w:t>
      </w:r>
    </w:p>
    <w:p w:rsidR="00F7446E" w:rsidRPr="00F7446E" w:rsidRDefault="00F7446E" w:rsidP="00F7446E">
      <w:pPr>
        <w:ind w:firstLine="454"/>
      </w:pPr>
      <w:r w:rsidRPr="00F7446E">
        <w:lastRenderedPageBreak/>
        <w:t>Берём в руки Книгу 40-го Синтеза. Возвращаемся в Библиотеку Аватаров Синтеза Кут Хуми Фаинь, сдаём Книгу 40-го Синтеза. Благодарим за подготовку, переподготовку, реализацию, развитие, любые виды ночных, дневных подготовок и дальнейшее движение ростом и развитием каждым из нас.</w:t>
      </w:r>
    </w:p>
    <w:p w:rsidR="00F7446E" w:rsidRPr="00F7446E" w:rsidRDefault="00F7446E" w:rsidP="00F7446E">
      <w:pPr>
        <w:ind w:firstLine="454"/>
      </w:pPr>
      <w:r w:rsidRPr="00F7446E">
        <w:t>И стяжаем подготовку разных видов действия выражения Аватаров Синтеза Книгой 41-го Синтеза каждым из нас. Благодарим Аватаров Синтеза Кут Хуми Фаинь.</w:t>
      </w:r>
    </w:p>
    <w:p w:rsidR="00F7446E" w:rsidRPr="00F7446E" w:rsidRDefault="00F7446E" w:rsidP="00F7446E">
      <w:pPr>
        <w:ind w:firstLine="454"/>
      </w:pPr>
      <w:r w:rsidRPr="00F7446E">
        <w:t>Возвращаемся в зал Изначально Вышестоящего Отца, развёртываемся пред Изначально Вышестоящим Отцом и стяжаем 13 Ядер Синтеза Изначально Вышестоящего Отца 41-м ракурсом Синтеза в каждом из нас.</w:t>
      </w:r>
    </w:p>
    <w:p w:rsidR="00F7446E" w:rsidRPr="00F7446E" w:rsidRDefault="00F7446E" w:rsidP="00F7446E">
      <w:pPr>
        <w:ind w:firstLine="454"/>
      </w:pPr>
      <w:r w:rsidRPr="00F7446E">
        <w:t>Синтезируемся с Хум Изначально Вышестоящего Отца, стяжаем четыре Ядра 41-го Синтеза подразделению ИВДИВО Санкт-Петербург.</w:t>
      </w:r>
    </w:p>
    <w:p w:rsidR="00F7446E" w:rsidRPr="00F7446E" w:rsidRDefault="00F7446E" w:rsidP="00F7446E">
      <w:pPr>
        <w:ind w:firstLine="454"/>
      </w:pPr>
      <w:r w:rsidRPr="00F7446E">
        <w:t>Стяжаем четыре Ядра 41-го Синтеза подразделению ИВДИВО Ладога.</w:t>
      </w:r>
    </w:p>
    <w:p w:rsidR="00F7446E" w:rsidRPr="00F7446E" w:rsidRDefault="00F7446E" w:rsidP="00F7446E">
      <w:pPr>
        <w:ind w:firstLine="454"/>
      </w:pPr>
      <w:r w:rsidRPr="00F7446E">
        <w:t>Стяжаем четыре Ядра 41-го Синтеза каждому из нас.</w:t>
      </w:r>
    </w:p>
    <w:p w:rsidR="00F7446E" w:rsidRPr="00F7446E" w:rsidRDefault="00F7446E" w:rsidP="00F7446E">
      <w:pPr>
        <w:ind w:firstLine="454"/>
      </w:pPr>
      <w:r w:rsidRPr="00F7446E">
        <w:t>И стяжаем Ядро Синтеза сорока одного Синтеза Изначально Вышестоящего Отца каждому из нас, стяжая в Ядра Синтеза 512-ричный Заряд Синтеза Изначально Вышестоящего Отца в усилении Синтеза каждым из нас. И возжигаясь 13-ю Ядрами Синтеза, вспыхиваем ими.</w:t>
      </w:r>
    </w:p>
    <w:p w:rsidR="00F7446E" w:rsidRPr="00F7446E" w:rsidRDefault="00F7446E" w:rsidP="00F7446E">
      <w:pPr>
        <w:ind w:firstLine="454"/>
      </w:pPr>
      <w:r w:rsidRPr="00F7446E">
        <w:t>Благодарим Изначально Вышестоящего Отца за Синтез, реализацию, развёртывание, новые виды действий, тренингов внутренне-внешне, развития Воли физического тела и Памяти Истинной Синтеза Воли Изначально Вышестоящего Отца в каждом из нас.</w:t>
      </w:r>
    </w:p>
    <w:p w:rsidR="00F7446E" w:rsidRPr="00F7446E" w:rsidRDefault="00F7446E" w:rsidP="00F7446E">
      <w:pPr>
        <w:ind w:firstLine="454"/>
      </w:pPr>
      <w:r w:rsidRPr="00F7446E">
        <w:t>Развёртываемся синтезфизически Изначально Вышестоящим Отцом, и реализуем собою Изначально Вышестоящего Отца 41 Синтезом в данном зале в теле, регистрируем фиксацию Отца.</w:t>
      </w:r>
    </w:p>
    <w:p w:rsidR="00F7446E" w:rsidRPr="00F7446E" w:rsidRDefault="00F7446E" w:rsidP="00F7446E">
      <w:pPr>
        <w:ind w:firstLine="454"/>
      </w:pPr>
      <w:r w:rsidRPr="00F7446E">
        <w:t>И уже физически с Изначально Вышестоящим Отцом эманируем всё стяжённое, возожжённое в ИВДИВО, а далее концентрируем вместе с Отцом эманацию в ИВДИВО Санкт-Петербург, фиксацию четырёх Ядер фиксируем, 41-й Синтез четырьмя ядрами в ИВДИВО Санкт-Петербург. Преображая, и концентрируем действие Александрийского Человека в фиксации в Столпе Столпом Волей четырёх Ядер Синтеза 41-го Синтеза в ИВДИВО Санкт-Петербург.</w:t>
      </w:r>
    </w:p>
    <w:p w:rsidR="00F7446E" w:rsidRPr="00F7446E" w:rsidRDefault="00F7446E" w:rsidP="00F7446E">
      <w:pPr>
        <w:ind w:firstLine="454"/>
      </w:pPr>
      <w:r w:rsidRPr="00F7446E">
        <w:t>Эманируем в ИВДИВО Ладогу, фиксируя четыре Ядра 41-го Синтеза, усиляя Столп подразделения Ладоги четырьмя Ядрами 41-го Синтеза, преображая все Ядра Синтеза, до этого зафиксированные в Столпе подразделения ИВДИВО Ладоги.</w:t>
      </w:r>
    </w:p>
    <w:p w:rsidR="00F7446E" w:rsidRPr="00F7446E" w:rsidRDefault="00F7446E" w:rsidP="00F7446E">
      <w:pPr>
        <w:ind w:firstLine="454"/>
      </w:pPr>
      <w:r w:rsidRPr="00F7446E">
        <w:t>Далее эманируем в ИВДИВО Должностной Компетенции, ИВДИВО каждого из нас, фиксируя четыре Ядра Синтеза 41-го Синтеза в позвоночник каждому из нас.</w:t>
      </w:r>
    </w:p>
    <w:p w:rsidR="00F7446E" w:rsidRPr="00F7446E" w:rsidRDefault="00F7446E" w:rsidP="00F7446E">
      <w:pPr>
        <w:ind w:firstLine="454"/>
      </w:pPr>
      <w:r w:rsidRPr="00F7446E">
        <w:t>И итогово, фиксируя вокруг развёртку 12-ти Ядер с 32-я ядрышками в цельности явления Синтеза Изначально Вышестоящего Отца действующих Ядер Синтеза в каждом из нас.</w:t>
      </w:r>
    </w:p>
    <w:p w:rsidR="00F7446E" w:rsidRPr="00F7446E" w:rsidRDefault="00F7446E" w:rsidP="00F7446E">
      <w:pPr>
        <w:ind w:firstLine="454"/>
      </w:pPr>
      <w:r w:rsidRPr="00F7446E">
        <w:t>И эманируем всё стяжённое, возожжённое с фиксацией явления Ядра Синтеза сорока одного Синтеза Изначально Вышестоящего Отца с концентрацией в цельности ИВДИВО каждого с 32-я ядрышками в целом вокруг Ядра итогового Синтеза 41-го Синтеза в каждом из нас.</w:t>
      </w:r>
    </w:p>
    <w:p w:rsidR="00F7446E" w:rsidRPr="00F7446E" w:rsidRDefault="00F7446E" w:rsidP="00F7446E">
      <w:pPr>
        <w:ind w:firstLine="454"/>
      </w:pPr>
      <w:r w:rsidRPr="00F7446E">
        <w:t>И итогово эманируем в Изначально Вышестоящий Дом Изначально Вышестоящего Отца, возжигаемся явлением физического выражения Синтеза Отца в каждом из нас, преображаемся Истиной Синтеза Воли в каждом. И выходим из итоговой практики 41-го Синтеза.</w:t>
      </w:r>
    </w:p>
    <w:p w:rsidR="00F7446E" w:rsidRPr="00F7446E" w:rsidRDefault="00F7446E" w:rsidP="00F7446E">
      <w:pPr>
        <w:ind w:firstLine="454"/>
      </w:pPr>
      <w:r w:rsidRPr="00F7446E">
        <w:t>И завершаем Синтез собою этим.</w:t>
      </w:r>
    </w:p>
    <w:p w:rsidR="00F7446E" w:rsidRPr="00F7446E" w:rsidRDefault="00F7446E" w:rsidP="00F7446E">
      <w:pPr>
        <w:ind w:firstLine="454"/>
      </w:pPr>
    </w:p>
    <w:p w:rsidR="00F7446E" w:rsidRPr="00F7446E" w:rsidRDefault="00F7446E" w:rsidP="00F7446E">
      <w:pPr>
        <w:ind w:firstLine="454"/>
      </w:pPr>
      <w:r w:rsidRPr="00F7446E">
        <w:t>Спасибо вам большое. На этом Синтез завершён. Вам не то чтобы рекомендация, а просто попробуйте сохранить в долгосрочной перспективе то, что мы с вами сложили в течение этих двух дней. Ну и собственно развивайтесь этим! Спасибо большое. В декабре на 42-м Синтезе увидимся. Спасибо большое!</w:t>
      </w:r>
    </w:p>
    <w:p w:rsidR="00A00B4B" w:rsidRPr="00F7446E" w:rsidRDefault="00A00B4B">
      <w:pPr>
        <w:jc w:val="left"/>
      </w:pPr>
      <w:r w:rsidRPr="00F7446E">
        <w:br w:type="page"/>
      </w:r>
    </w:p>
    <w:p w:rsidR="00955789" w:rsidRPr="00F7446E" w:rsidRDefault="00905CA2" w:rsidP="00905CA2">
      <w:pPr>
        <w:ind w:firstLine="454"/>
        <w:jc w:val="right"/>
        <w:rPr>
          <w:i/>
        </w:rPr>
      </w:pPr>
      <w:r w:rsidRPr="00F7446E">
        <w:rPr>
          <w:i/>
        </w:rPr>
        <w:lastRenderedPageBreak/>
        <w:t>Набор Практик-Тренингов:</w:t>
      </w:r>
    </w:p>
    <w:p w:rsidR="00A00B4B" w:rsidRPr="005B04D5" w:rsidRDefault="00A00B4B" w:rsidP="00905CA2">
      <w:pPr>
        <w:ind w:firstLine="454"/>
        <w:jc w:val="right"/>
        <w:rPr>
          <w:rFonts w:eastAsia="Times New Roman"/>
          <w:highlight w:val="yellow"/>
        </w:rPr>
      </w:pPr>
      <w:r w:rsidRPr="005B04D5">
        <w:rPr>
          <w:rFonts w:eastAsia="Times New Roman"/>
          <w:highlight w:val="yellow"/>
        </w:rPr>
        <w:t>Аватарова Фаина</w:t>
      </w:r>
    </w:p>
    <w:p w:rsidR="00A00B4B" w:rsidRPr="00F7446E" w:rsidRDefault="00A00B4B" w:rsidP="00905CA2">
      <w:pPr>
        <w:ind w:firstLine="454"/>
        <w:jc w:val="right"/>
        <w:rPr>
          <w:rFonts w:eastAsia="Times New Roman"/>
        </w:rPr>
      </w:pPr>
      <w:r w:rsidRPr="005B04D5">
        <w:rPr>
          <w:rFonts w:eastAsia="Times New Roman"/>
          <w:highlight w:val="yellow"/>
        </w:rPr>
        <w:t>Анттила Светлана</w:t>
      </w:r>
    </w:p>
    <w:p w:rsidR="00A00B4B" w:rsidRPr="00F7446E" w:rsidRDefault="00A00B4B" w:rsidP="00905CA2">
      <w:pPr>
        <w:ind w:firstLine="454"/>
        <w:jc w:val="right"/>
        <w:rPr>
          <w:rFonts w:eastAsia="Times New Roman"/>
        </w:rPr>
      </w:pPr>
      <w:r w:rsidRPr="005B04D5">
        <w:rPr>
          <w:rFonts w:eastAsia="Times New Roman"/>
          <w:highlight w:val="yellow"/>
        </w:rPr>
        <w:t>Бартенева Марина</w:t>
      </w:r>
    </w:p>
    <w:p w:rsidR="00A00B4B" w:rsidRPr="00F7446E" w:rsidRDefault="00A00B4B" w:rsidP="00905CA2">
      <w:pPr>
        <w:ind w:firstLine="454"/>
        <w:jc w:val="right"/>
        <w:rPr>
          <w:rFonts w:eastAsia="Times New Roman"/>
        </w:rPr>
      </w:pPr>
      <w:r w:rsidRPr="005B04D5">
        <w:rPr>
          <w:rFonts w:eastAsia="Times New Roman"/>
          <w:highlight w:val="yellow"/>
        </w:rPr>
        <w:t>Гасова Вера</w:t>
      </w:r>
    </w:p>
    <w:p w:rsidR="00A00B4B" w:rsidRPr="005B04D5" w:rsidRDefault="00A00B4B" w:rsidP="00905CA2">
      <w:pPr>
        <w:ind w:firstLine="454"/>
        <w:jc w:val="right"/>
        <w:rPr>
          <w:rFonts w:eastAsia="Times New Roman"/>
          <w:highlight w:val="yellow"/>
        </w:rPr>
      </w:pPr>
      <w:r w:rsidRPr="005B04D5">
        <w:rPr>
          <w:rFonts w:eastAsia="Times New Roman"/>
          <w:highlight w:val="yellow"/>
        </w:rPr>
        <w:t>Голованова Ливия</w:t>
      </w:r>
    </w:p>
    <w:p w:rsidR="00A00B4B" w:rsidRPr="005B04D5" w:rsidRDefault="00A00B4B" w:rsidP="00905CA2">
      <w:pPr>
        <w:ind w:firstLine="454"/>
        <w:jc w:val="right"/>
        <w:rPr>
          <w:rFonts w:eastAsia="Times New Roman"/>
          <w:highlight w:val="yellow"/>
        </w:rPr>
      </w:pPr>
      <w:r w:rsidRPr="005B04D5">
        <w:rPr>
          <w:rFonts w:eastAsia="Times New Roman"/>
          <w:highlight w:val="yellow"/>
        </w:rPr>
        <w:t>Жуковская Ольга</w:t>
      </w:r>
    </w:p>
    <w:p w:rsidR="00A00B4B" w:rsidRPr="005B04D5" w:rsidRDefault="00A00B4B" w:rsidP="00905CA2">
      <w:pPr>
        <w:ind w:firstLine="454"/>
        <w:jc w:val="right"/>
        <w:rPr>
          <w:rFonts w:eastAsia="Times New Roman"/>
          <w:highlight w:val="yellow"/>
        </w:rPr>
      </w:pPr>
      <w:r w:rsidRPr="005B04D5">
        <w:rPr>
          <w:rFonts w:eastAsia="Times New Roman"/>
          <w:highlight w:val="yellow"/>
        </w:rPr>
        <w:t>Завьялова Галина</w:t>
      </w:r>
    </w:p>
    <w:p w:rsidR="00A00B4B" w:rsidRPr="005B04D5" w:rsidRDefault="00A00B4B" w:rsidP="00905CA2">
      <w:pPr>
        <w:ind w:firstLine="454"/>
        <w:jc w:val="right"/>
        <w:rPr>
          <w:rFonts w:eastAsia="Times New Roman"/>
          <w:highlight w:val="yellow"/>
        </w:rPr>
      </w:pPr>
      <w:r w:rsidRPr="005B04D5">
        <w:rPr>
          <w:rFonts w:eastAsia="Times New Roman"/>
          <w:highlight w:val="yellow"/>
        </w:rPr>
        <w:t>Знатнова Марина</w:t>
      </w:r>
    </w:p>
    <w:p w:rsidR="005B04D5" w:rsidRPr="00F7446E" w:rsidRDefault="005B04D5" w:rsidP="00905CA2">
      <w:pPr>
        <w:ind w:firstLine="454"/>
        <w:jc w:val="right"/>
        <w:rPr>
          <w:rFonts w:eastAsia="Times New Roman"/>
        </w:rPr>
      </w:pPr>
      <w:r w:rsidRPr="005B04D5">
        <w:rPr>
          <w:rFonts w:eastAsia="Times New Roman"/>
          <w:highlight w:val="yellow"/>
        </w:rPr>
        <w:t>Иванова Ольга</w:t>
      </w:r>
    </w:p>
    <w:p w:rsidR="00A00B4B" w:rsidRPr="005B04D5" w:rsidRDefault="00A00B4B" w:rsidP="00905CA2">
      <w:pPr>
        <w:ind w:firstLine="454"/>
        <w:jc w:val="right"/>
        <w:rPr>
          <w:rFonts w:eastAsia="Times New Roman"/>
          <w:highlight w:val="yellow"/>
        </w:rPr>
      </w:pPr>
      <w:r w:rsidRPr="005B04D5">
        <w:rPr>
          <w:rFonts w:eastAsia="Times New Roman"/>
          <w:highlight w:val="yellow"/>
        </w:rPr>
        <w:t>Казанцева Марина</w:t>
      </w:r>
    </w:p>
    <w:p w:rsidR="00A00B4B" w:rsidRDefault="00A00B4B" w:rsidP="00905CA2">
      <w:pPr>
        <w:ind w:firstLine="454"/>
        <w:jc w:val="right"/>
        <w:rPr>
          <w:rFonts w:eastAsia="Times New Roman"/>
          <w:highlight w:val="yellow"/>
        </w:rPr>
      </w:pPr>
      <w:r w:rsidRPr="005B04D5">
        <w:rPr>
          <w:rFonts w:eastAsia="Times New Roman"/>
          <w:highlight w:val="yellow"/>
        </w:rPr>
        <w:t>Ладикова Ирина</w:t>
      </w:r>
    </w:p>
    <w:p w:rsidR="005B04D5" w:rsidRPr="005B04D5" w:rsidRDefault="005B04D5" w:rsidP="00905CA2">
      <w:pPr>
        <w:ind w:firstLine="454"/>
        <w:jc w:val="right"/>
        <w:rPr>
          <w:rFonts w:eastAsia="Times New Roman"/>
          <w:highlight w:val="yellow"/>
        </w:rPr>
      </w:pPr>
      <w:r>
        <w:rPr>
          <w:rFonts w:eastAsia="Times New Roman"/>
          <w:highlight w:val="yellow"/>
        </w:rPr>
        <w:t>Миловидова Любовь</w:t>
      </w:r>
    </w:p>
    <w:p w:rsidR="00A00B4B" w:rsidRPr="005B04D5" w:rsidRDefault="00A00B4B" w:rsidP="00905CA2">
      <w:pPr>
        <w:ind w:firstLine="454"/>
        <w:jc w:val="right"/>
        <w:rPr>
          <w:rFonts w:eastAsia="Times New Roman"/>
          <w:highlight w:val="yellow"/>
        </w:rPr>
      </w:pPr>
      <w:r w:rsidRPr="005B04D5">
        <w:rPr>
          <w:rFonts w:eastAsia="Times New Roman"/>
          <w:highlight w:val="yellow"/>
        </w:rPr>
        <w:t>Охотская Светлана</w:t>
      </w:r>
    </w:p>
    <w:p w:rsidR="00A00B4B" w:rsidRPr="005B04D5" w:rsidRDefault="00A00B4B" w:rsidP="00905CA2">
      <w:pPr>
        <w:ind w:firstLine="454"/>
        <w:jc w:val="right"/>
        <w:rPr>
          <w:rFonts w:eastAsia="Times New Roman"/>
          <w:highlight w:val="yellow"/>
        </w:rPr>
      </w:pPr>
      <w:r w:rsidRPr="005B04D5">
        <w:rPr>
          <w:rFonts w:eastAsia="Times New Roman"/>
          <w:highlight w:val="yellow"/>
        </w:rPr>
        <w:t>Писаренко Ольга</w:t>
      </w:r>
    </w:p>
    <w:p w:rsidR="00A00B4B" w:rsidRPr="005B04D5" w:rsidRDefault="00A00B4B" w:rsidP="00905CA2">
      <w:pPr>
        <w:ind w:firstLine="454"/>
        <w:jc w:val="right"/>
        <w:rPr>
          <w:rFonts w:eastAsia="Times New Roman"/>
          <w:highlight w:val="yellow"/>
        </w:rPr>
      </w:pPr>
      <w:r w:rsidRPr="005B04D5">
        <w:rPr>
          <w:rFonts w:eastAsia="Times New Roman"/>
          <w:highlight w:val="yellow"/>
        </w:rPr>
        <w:t>Сакварелидзе Тамара</w:t>
      </w:r>
    </w:p>
    <w:p w:rsidR="00A00B4B" w:rsidRPr="00F7446E" w:rsidRDefault="00A00B4B" w:rsidP="00905CA2">
      <w:pPr>
        <w:ind w:firstLine="454"/>
        <w:jc w:val="right"/>
        <w:rPr>
          <w:rFonts w:eastAsia="Times New Roman"/>
        </w:rPr>
      </w:pPr>
      <w:r w:rsidRPr="005B04D5">
        <w:rPr>
          <w:rFonts w:eastAsia="Times New Roman"/>
          <w:highlight w:val="yellow"/>
        </w:rPr>
        <w:t>Сорокина Надежда</w:t>
      </w:r>
    </w:p>
    <w:p w:rsidR="00A00B4B" w:rsidRPr="005B04D5" w:rsidRDefault="00A00B4B" w:rsidP="00905CA2">
      <w:pPr>
        <w:ind w:firstLine="454"/>
        <w:jc w:val="right"/>
        <w:rPr>
          <w:rFonts w:eastAsia="Times New Roman"/>
          <w:highlight w:val="yellow"/>
        </w:rPr>
      </w:pPr>
      <w:r w:rsidRPr="005B04D5">
        <w:rPr>
          <w:rFonts w:eastAsia="Times New Roman"/>
          <w:highlight w:val="yellow"/>
        </w:rPr>
        <w:t>Стойкова Нино</w:t>
      </w:r>
    </w:p>
    <w:p w:rsidR="00A00B4B" w:rsidRPr="005B04D5" w:rsidRDefault="00A00B4B" w:rsidP="00905CA2">
      <w:pPr>
        <w:ind w:firstLine="454"/>
        <w:jc w:val="right"/>
        <w:rPr>
          <w:rFonts w:eastAsia="Times New Roman"/>
          <w:highlight w:val="yellow"/>
        </w:rPr>
      </w:pPr>
      <w:r w:rsidRPr="005B04D5">
        <w:rPr>
          <w:rFonts w:eastAsia="Times New Roman"/>
          <w:highlight w:val="yellow"/>
        </w:rPr>
        <w:t>Сушко Светлана</w:t>
      </w:r>
    </w:p>
    <w:p w:rsidR="00A00B4B" w:rsidRPr="005B04D5" w:rsidRDefault="00A00B4B" w:rsidP="00905CA2">
      <w:pPr>
        <w:ind w:firstLine="454"/>
        <w:jc w:val="right"/>
        <w:rPr>
          <w:rFonts w:eastAsia="Times New Roman"/>
          <w:highlight w:val="yellow"/>
        </w:rPr>
      </w:pPr>
      <w:r w:rsidRPr="005B04D5">
        <w:rPr>
          <w:rFonts w:eastAsia="Times New Roman"/>
          <w:highlight w:val="yellow"/>
        </w:rPr>
        <w:t>Фархутдинова Екатерина</w:t>
      </w:r>
    </w:p>
    <w:p w:rsidR="002E1852" w:rsidRPr="00F7446E" w:rsidRDefault="002E1852" w:rsidP="00905CA2">
      <w:pPr>
        <w:ind w:firstLine="454"/>
        <w:jc w:val="right"/>
        <w:rPr>
          <w:rFonts w:eastAsia="Times New Roman"/>
        </w:rPr>
      </w:pPr>
    </w:p>
    <w:p w:rsidR="002E1852" w:rsidRPr="00F7446E" w:rsidRDefault="002E1852" w:rsidP="00905CA2">
      <w:pPr>
        <w:ind w:firstLine="454"/>
        <w:jc w:val="right"/>
        <w:rPr>
          <w:rFonts w:eastAsia="Times New Roman"/>
        </w:rPr>
      </w:pPr>
      <w:r w:rsidRPr="00F7446E">
        <w:rPr>
          <w:rFonts w:eastAsia="Times New Roman"/>
        </w:rPr>
        <w:t>Проверка Надежды Сорокиной</w:t>
      </w:r>
    </w:p>
    <w:sectPr w:rsidR="002E1852" w:rsidRPr="00F7446E" w:rsidSect="00B7098B">
      <w:headerReference w:type="default" r:id="rId9"/>
      <w:footerReference w:type="default" r:id="rId10"/>
      <w:pgSz w:w="11907" w:h="16839" w:code="9"/>
      <w:pgMar w:top="851" w:right="851" w:bottom="851"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285" w:rsidRDefault="00221285" w:rsidP="00767318">
      <w:r>
        <w:separator/>
      </w:r>
    </w:p>
    <w:p w:rsidR="00221285" w:rsidRDefault="00221285" w:rsidP="00767318"/>
  </w:endnote>
  <w:endnote w:type="continuationSeparator" w:id="0">
    <w:p w:rsidR="00221285" w:rsidRDefault="00221285" w:rsidP="00767318">
      <w:r>
        <w:continuationSeparator/>
      </w:r>
    </w:p>
    <w:p w:rsidR="00221285" w:rsidRDefault="00221285"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AB8" w:rsidRPr="00767318" w:rsidRDefault="009F2AB8"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705B28">
      <w:rPr>
        <w:noProof/>
        <w:sz w:val="16"/>
        <w:szCs w:val="16"/>
      </w:rPr>
      <w:t>2</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285" w:rsidRDefault="00221285" w:rsidP="00767318">
      <w:r>
        <w:separator/>
      </w:r>
    </w:p>
    <w:p w:rsidR="00221285" w:rsidRDefault="00221285" w:rsidP="00767318"/>
  </w:footnote>
  <w:footnote w:type="continuationSeparator" w:id="0">
    <w:p w:rsidR="00221285" w:rsidRDefault="00221285" w:rsidP="00767318">
      <w:r>
        <w:continuationSeparator/>
      </w:r>
    </w:p>
    <w:p w:rsidR="00221285" w:rsidRDefault="00221285"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AB8" w:rsidRDefault="009F2AB8" w:rsidP="00025371">
    <w:pPr>
      <w:pStyle w:val="a4"/>
      <w:jc w:val="center"/>
      <w:rPr>
        <w:i/>
        <w:iCs/>
        <w:sz w:val="18"/>
        <w:szCs w:val="18"/>
      </w:rPr>
    </w:pPr>
    <w:r>
      <w:rPr>
        <w:i/>
        <w:iCs/>
        <w:sz w:val="18"/>
        <w:szCs w:val="18"/>
      </w:rPr>
      <w:t>21-22.11</w:t>
    </w:r>
    <w:r w:rsidRPr="009171B0">
      <w:rPr>
        <w:i/>
        <w:iCs/>
        <w:sz w:val="18"/>
        <w:szCs w:val="18"/>
      </w:rPr>
      <w:t xml:space="preserve">.2020. </w:t>
    </w:r>
    <w:r w:rsidRPr="009171B0">
      <w:rPr>
        <w:i/>
        <w:sz w:val="18"/>
        <w:szCs w:val="18"/>
      </w:rPr>
      <w:t>191 ИВДИВО-Цельности</w:t>
    </w:r>
    <w:r w:rsidRPr="009171B0">
      <w:rPr>
        <w:i/>
        <w:iCs/>
        <w:sz w:val="18"/>
        <w:szCs w:val="18"/>
      </w:rPr>
      <w:t xml:space="preserve">, СПб, </w:t>
    </w:r>
    <w:r w:rsidRPr="009171B0">
      <w:rPr>
        <w:i/>
        <w:sz w:val="18"/>
        <w:szCs w:val="18"/>
      </w:rPr>
      <w:t>ИВДИВО 173 ИВДИВО-Цельности</w:t>
    </w:r>
    <w:r w:rsidRPr="009171B0">
      <w:rPr>
        <w:i/>
        <w:iCs/>
        <w:sz w:val="18"/>
        <w:szCs w:val="18"/>
      </w:rPr>
      <w:t xml:space="preserve">, Ладога. </w:t>
    </w:r>
    <w:r>
      <w:rPr>
        <w:i/>
        <w:iCs/>
        <w:sz w:val="18"/>
        <w:szCs w:val="18"/>
      </w:rPr>
      <w:t>41</w:t>
    </w:r>
    <w:r w:rsidRPr="009171B0">
      <w:rPr>
        <w:i/>
        <w:iCs/>
        <w:sz w:val="18"/>
        <w:szCs w:val="18"/>
      </w:rPr>
      <w:t xml:space="preserve"> Синтез ИВО</w:t>
    </w:r>
    <w:r>
      <w:rPr>
        <w:i/>
        <w:iCs/>
        <w:sz w:val="18"/>
        <w:szCs w:val="18"/>
      </w:rPr>
      <w:t>.</w:t>
    </w:r>
    <w:r w:rsidRPr="009171B0">
      <w:rPr>
        <w:i/>
        <w:iCs/>
        <w:sz w:val="18"/>
        <w:szCs w:val="18"/>
      </w:rPr>
      <w:t xml:space="preserve"> Ольга Сердюк</w:t>
    </w:r>
  </w:p>
  <w:p w:rsidR="009F2AB8" w:rsidRPr="00997460" w:rsidRDefault="009F2AB8" w:rsidP="00997460">
    <w:pPr>
      <w:pStyle w:val="a4"/>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11.5pt;height:11.5pt" o:bullet="t">
        <v:imagedata r:id="rId1" o:title="msoB8F4"/>
      </v:shape>
    </w:pict>
  </w:numPicBullet>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3686D40"/>
    <w:multiLevelType w:val="hybridMultilevel"/>
    <w:tmpl w:val="D8C6A2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4667E9E"/>
    <w:multiLevelType w:val="hybridMultilevel"/>
    <w:tmpl w:val="B3B0D7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1"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2" w15:restartNumberingAfterBreak="0">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15:restartNumberingAfterBreak="0">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15:restartNumberingAfterBreak="0">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15:restartNumberingAfterBreak="0">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0" w15:restartNumberingAfterBreak="0">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4" w15:restartNumberingAfterBreak="0">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6" w15:restartNumberingAfterBreak="0">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 w15:restartNumberingAfterBreak="0">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8" w15:restartNumberingAfterBreak="0">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0"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1" w15:restartNumberingAfterBreak="0">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3"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5" w15:restartNumberingAfterBreak="0">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6"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9" w15:restartNumberingAfterBreak="0">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15:restartNumberingAfterBreak="0">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1"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4"/>
  </w:num>
  <w:num w:numId="3">
    <w:abstractNumId w:val="39"/>
  </w:num>
  <w:num w:numId="4">
    <w:abstractNumId w:val="28"/>
  </w:num>
  <w:num w:numId="5">
    <w:abstractNumId w:val="19"/>
  </w:num>
  <w:num w:numId="6">
    <w:abstractNumId w:val="17"/>
  </w:num>
  <w:num w:numId="7">
    <w:abstractNumId w:val="12"/>
  </w:num>
  <w:num w:numId="8">
    <w:abstractNumId w:val="27"/>
  </w:num>
  <w:num w:numId="9">
    <w:abstractNumId w:val="40"/>
  </w:num>
  <w:num w:numId="10">
    <w:abstractNumId w:val="38"/>
  </w:num>
  <w:num w:numId="11">
    <w:abstractNumId w:val="20"/>
  </w:num>
  <w:num w:numId="12">
    <w:abstractNumId w:val="31"/>
  </w:num>
  <w:num w:numId="13">
    <w:abstractNumId w:val="37"/>
  </w:num>
  <w:num w:numId="14">
    <w:abstractNumId w:val="22"/>
  </w:num>
  <w:num w:numId="15">
    <w:abstractNumId w:val="23"/>
  </w:num>
  <w:num w:numId="16">
    <w:abstractNumId w:val="32"/>
  </w:num>
  <w:num w:numId="17">
    <w:abstractNumId w:val="9"/>
  </w:num>
  <w:num w:numId="18">
    <w:abstractNumId w:val="1"/>
  </w:num>
  <w:num w:numId="19">
    <w:abstractNumId w:val="25"/>
  </w:num>
  <w:num w:numId="20">
    <w:abstractNumId w:val="41"/>
  </w:num>
  <w:num w:numId="21">
    <w:abstractNumId w:val="13"/>
  </w:num>
  <w:num w:numId="22">
    <w:abstractNumId w:val="33"/>
  </w:num>
  <w:num w:numId="23">
    <w:abstractNumId w:val="10"/>
  </w:num>
  <w:num w:numId="24">
    <w:abstractNumId w:val="11"/>
  </w:num>
  <w:num w:numId="25">
    <w:abstractNumId w:val="2"/>
  </w:num>
  <w:num w:numId="26">
    <w:abstractNumId w:val="3"/>
  </w:num>
  <w:num w:numId="27">
    <w:abstractNumId w:val="4"/>
  </w:num>
  <w:num w:numId="28">
    <w:abstractNumId w:val="36"/>
  </w:num>
  <w:num w:numId="29">
    <w:abstractNumId w:val="8"/>
  </w:num>
  <w:num w:numId="30">
    <w:abstractNumId w:val="16"/>
  </w:num>
  <w:num w:numId="31">
    <w:abstractNumId w:val="30"/>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1"/>
  </w:num>
  <w:num w:numId="35">
    <w:abstractNumId w:val="15"/>
  </w:num>
  <w:num w:numId="36">
    <w:abstractNumId w:val="35"/>
  </w:num>
  <w:num w:numId="37">
    <w:abstractNumId w:val="29"/>
  </w:num>
  <w:num w:numId="38">
    <w:abstractNumId w:val="34"/>
  </w:num>
  <w:num w:numId="39">
    <w:abstractNumId w:val="18"/>
  </w:num>
  <w:num w:numId="40">
    <w:abstractNumId w:val="14"/>
  </w:num>
  <w:num w:numId="41">
    <w:abstractNumId w:val="26"/>
  </w:num>
  <w:num w:numId="42">
    <w:abstractNumId w:val="7"/>
  </w:num>
  <w:num w:numId="4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2F8"/>
    <w:rsid w:val="000006F2"/>
    <w:rsid w:val="00000FB3"/>
    <w:rsid w:val="000010F1"/>
    <w:rsid w:val="00001E02"/>
    <w:rsid w:val="00002818"/>
    <w:rsid w:val="0000282D"/>
    <w:rsid w:val="00003ACF"/>
    <w:rsid w:val="00004028"/>
    <w:rsid w:val="00004A17"/>
    <w:rsid w:val="000054E7"/>
    <w:rsid w:val="00005680"/>
    <w:rsid w:val="00005A76"/>
    <w:rsid w:val="0000600D"/>
    <w:rsid w:val="00006122"/>
    <w:rsid w:val="00006D2F"/>
    <w:rsid w:val="00007362"/>
    <w:rsid w:val="0001066F"/>
    <w:rsid w:val="000114A9"/>
    <w:rsid w:val="00011BF7"/>
    <w:rsid w:val="00012630"/>
    <w:rsid w:val="00012F14"/>
    <w:rsid w:val="00013409"/>
    <w:rsid w:val="00014304"/>
    <w:rsid w:val="0001443B"/>
    <w:rsid w:val="00014870"/>
    <w:rsid w:val="00015EBE"/>
    <w:rsid w:val="00015FD5"/>
    <w:rsid w:val="00016582"/>
    <w:rsid w:val="0001699A"/>
    <w:rsid w:val="00016A84"/>
    <w:rsid w:val="0002005D"/>
    <w:rsid w:val="00020576"/>
    <w:rsid w:val="00021009"/>
    <w:rsid w:val="000217C2"/>
    <w:rsid w:val="00021E51"/>
    <w:rsid w:val="00022377"/>
    <w:rsid w:val="00022CCD"/>
    <w:rsid w:val="000232ED"/>
    <w:rsid w:val="00023C7F"/>
    <w:rsid w:val="00023E3E"/>
    <w:rsid w:val="00024515"/>
    <w:rsid w:val="0002488E"/>
    <w:rsid w:val="00024BFD"/>
    <w:rsid w:val="00025371"/>
    <w:rsid w:val="00026279"/>
    <w:rsid w:val="0002672C"/>
    <w:rsid w:val="000268AB"/>
    <w:rsid w:val="00026F8F"/>
    <w:rsid w:val="00030096"/>
    <w:rsid w:val="000306EF"/>
    <w:rsid w:val="0003230D"/>
    <w:rsid w:val="0003237E"/>
    <w:rsid w:val="0003320D"/>
    <w:rsid w:val="00034A9C"/>
    <w:rsid w:val="000351E6"/>
    <w:rsid w:val="000351F4"/>
    <w:rsid w:val="0003615F"/>
    <w:rsid w:val="00036767"/>
    <w:rsid w:val="0003759E"/>
    <w:rsid w:val="00037E2A"/>
    <w:rsid w:val="00040A73"/>
    <w:rsid w:val="000410C3"/>
    <w:rsid w:val="00041F8B"/>
    <w:rsid w:val="000432BC"/>
    <w:rsid w:val="000435F4"/>
    <w:rsid w:val="00044B99"/>
    <w:rsid w:val="000452FA"/>
    <w:rsid w:val="00045365"/>
    <w:rsid w:val="000460E0"/>
    <w:rsid w:val="000463A2"/>
    <w:rsid w:val="000465F7"/>
    <w:rsid w:val="0004670F"/>
    <w:rsid w:val="00047232"/>
    <w:rsid w:val="00050A85"/>
    <w:rsid w:val="00050E31"/>
    <w:rsid w:val="00050F25"/>
    <w:rsid w:val="0005198F"/>
    <w:rsid w:val="00051AD8"/>
    <w:rsid w:val="00051E61"/>
    <w:rsid w:val="000525B0"/>
    <w:rsid w:val="00053685"/>
    <w:rsid w:val="00054031"/>
    <w:rsid w:val="00054639"/>
    <w:rsid w:val="00054BD8"/>
    <w:rsid w:val="00055DC0"/>
    <w:rsid w:val="00055F64"/>
    <w:rsid w:val="00056012"/>
    <w:rsid w:val="0005624B"/>
    <w:rsid w:val="000566D6"/>
    <w:rsid w:val="00056DD5"/>
    <w:rsid w:val="00056EB9"/>
    <w:rsid w:val="0005744E"/>
    <w:rsid w:val="00057EC0"/>
    <w:rsid w:val="00060104"/>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F52"/>
    <w:rsid w:val="0007156A"/>
    <w:rsid w:val="00071AC8"/>
    <w:rsid w:val="0007246B"/>
    <w:rsid w:val="00072535"/>
    <w:rsid w:val="00072A90"/>
    <w:rsid w:val="00073098"/>
    <w:rsid w:val="0007386F"/>
    <w:rsid w:val="00073AE5"/>
    <w:rsid w:val="0007459B"/>
    <w:rsid w:val="00074890"/>
    <w:rsid w:val="00076E00"/>
    <w:rsid w:val="00077AB4"/>
    <w:rsid w:val="00080DF9"/>
    <w:rsid w:val="00082218"/>
    <w:rsid w:val="0008266C"/>
    <w:rsid w:val="00082AFD"/>
    <w:rsid w:val="00083A73"/>
    <w:rsid w:val="0008414E"/>
    <w:rsid w:val="00085A43"/>
    <w:rsid w:val="0008662A"/>
    <w:rsid w:val="00086E3C"/>
    <w:rsid w:val="000876D2"/>
    <w:rsid w:val="00090B72"/>
    <w:rsid w:val="00091753"/>
    <w:rsid w:val="00092483"/>
    <w:rsid w:val="0009282F"/>
    <w:rsid w:val="000931A6"/>
    <w:rsid w:val="000931E7"/>
    <w:rsid w:val="0009374D"/>
    <w:rsid w:val="00093859"/>
    <w:rsid w:val="00093A59"/>
    <w:rsid w:val="0009435E"/>
    <w:rsid w:val="000947A6"/>
    <w:rsid w:val="00094908"/>
    <w:rsid w:val="00094914"/>
    <w:rsid w:val="000955B9"/>
    <w:rsid w:val="00095E41"/>
    <w:rsid w:val="000968E0"/>
    <w:rsid w:val="00096CAA"/>
    <w:rsid w:val="000A1001"/>
    <w:rsid w:val="000A1553"/>
    <w:rsid w:val="000A2065"/>
    <w:rsid w:val="000A2AD7"/>
    <w:rsid w:val="000A3676"/>
    <w:rsid w:val="000A49F0"/>
    <w:rsid w:val="000A4B10"/>
    <w:rsid w:val="000A54B8"/>
    <w:rsid w:val="000A59A9"/>
    <w:rsid w:val="000A5C7B"/>
    <w:rsid w:val="000A624B"/>
    <w:rsid w:val="000A63D4"/>
    <w:rsid w:val="000A6FA8"/>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6657"/>
    <w:rsid w:val="000C71D0"/>
    <w:rsid w:val="000C7CC7"/>
    <w:rsid w:val="000C7FC2"/>
    <w:rsid w:val="000D030B"/>
    <w:rsid w:val="000D0700"/>
    <w:rsid w:val="000D07C4"/>
    <w:rsid w:val="000D0A9E"/>
    <w:rsid w:val="000D0E6D"/>
    <w:rsid w:val="000D1356"/>
    <w:rsid w:val="000D1B07"/>
    <w:rsid w:val="000D1C8C"/>
    <w:rsid w:val="000D2D33"/>
    <w:rsid w:val="000D33E2"/>
    <w:rsid w:val="000D3A5C"/>
    <w:rsid w:val="000D3B3B"/>
    <w:rsid w:val="000D4582"/>
    <w:rsid w:val="000D4A8A"/>
    <w:rsid w:val="000D50F3"/>
    <w:rsid w:val="000D538D"/>
    <w:rsid w:val="000D53E3"/>
    <w:rsid w:val="000D5BE3"/>
    <w:rsid w:val="000D6809"/>
    <w:rsid w:val="000E041F"/>
    <w:rsid w:val="000E3A87"/>
    <w:rsid w:val="000E3E6B"/>
    <w:rsid w:val="000E50FA"/>
    <w:rsid w:val="000E53C5"/>
    <w:rsid w:val="000E5DDF"/>
    <w:rsid w:val="000E7867"/>
    <w:rsid w:val="000F012C"/>
    <w:rsid w:val="000F0AF8"/>
    <w:rsid w:val="000F1911"/>
    <w:rsid w:val="000F2394"/>
    <w:rsid w:val="000F2849"/>
    <w:rsid w:val="000F2F35"/>
    <w:rsid w:val="000F3132"/>
    <w:rsid w:val="000F4AAA"/>
    <w:rsid w:val="000F5841"/>
    <w:rsid w:val="000F62DA"/>
    <w:rsid w:val="000F68B6"/>
    <w:rsid w:val="000F6E39"/>
    <w:rsid w:val="000F7068"/>
    <w:rsid w:val="000F7DC0"/>
    <w:rsid w:val="001016E9"/>
    <w:rsid w:val="001024A9"/>
    <w:rsid w:val="00102A19"/>
    <w:rsid w:val="001032DB"/>
    <w:rsid w:val="00103EC7"/>
    <w:rsid w:val="0010571B"/>
    <w:rsid w:val="00105925"/>
    <w:rsid w:val="001061D4"/>
    <w:rsid w:val="0010620D"/>
    <w:rsid w:val="001069C5"/>
    <w:rsid w:val="00106FAA"/>
    <w:rsid w:val="00107032"/>
    <w:rsid w:val="0010761D"/>
    <w:rsid w:val="00107B15"/>
    <w:rsid w:val="00107DFB"/>
    <w:rsid w:val="00107F52"/>
    <w:rsid w:val="0011158E"/>
    <w:rsid w:val="00113ECA"/>
    <w:rsid w:val="0011472B"/>
    <w:rsid w:val="00115B85"/>
    <w:rsid w:val="00115E60"/>
    <w:rsid w:val="001176E0"/>
    <w:rsid w:val="00117C7D"/>
    <w:rsid w:val="001204F3"/>
    <w:rsid w:val="0012054D"/>
    <w:rsid w:val="00121084"/>
    <w:rsid w:val="001220D5"/>
    <w:rsid w:val="00122397"/>
    <w:rsid w:val="00124D28"/>
    <w:rsid w:val="00125EC5"/>
    <w:rsid w:val="00126274"/>
    <w:rsid w:val="00126700"/>
    <w:rsid w:val="00126E6C"/>
    <w:rsid w:val="00127684"/>
    <w:rsid w:val="00127838"/>
    <w:rsid w:val="001300BA"/>
    <w:rsid w:val="00130149"/>
    <w:rsid w:val="0013097E"/>
    <w:rsid w:val="001309A5"/>
    <w:rsid w:val="00131C85"/>
    <w:rsid w:val="00132707"/>
    <w:rsid w:val="00132844"/>
    <w:rsid w:val="00134256"/>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694A"/>
    <w:rsid w:val="001471B6"/>
    <w:rsid w:val="00147202"/>
    <w:rsid w:val="001501ED"/>
    <w:rsid w:val="001514D9"/>
    <w:rsid w:val="0015192E"/>
    <w:rsid w:val="0015304C"/>
    <w:rsid w:val="00154262"/>
    <w:rsid w:val="0015473E"/>
    <w:rsid w:val="00155EA7"/>
    <w:rsid w:val="00157974"/>
    <w:rsid w:val="00160C3B"/>
    <w:rsid w:val="00161EF3"/>
    <w:rsid w:val="00161FE2"/>
    <w:rsid w:val="0016228D"/>
    <w:rsid w:val="00163E0E"/>
    <w:rsid w:val="001643D9"/>
    <w:rsid w:val="00165890"/>
    <w:rsid w:val="00165B08"/>
    <w:rsid w:val="00165DCE"/>
    <w:rsid w:val="00166222"/>
    <w:rsid w:val="00167083"/>
    <w:rsid w:val="00167F19"/>
    <w:rsid w:val="0017022B"/>
    <w:rsid w:val="00170281"/>
    <w:rsid w:val="00170DAC"/>
    <w:rsid w:val="001717CE"/>
    <w:rsid w:val="0017189A"/>
    <w:rsid w:val="00171A8C"/>
    <w:rsid w:val="00172911"/>
    <w:rsid w:val="00175A38"/>
    <w:rsid w:val="00175EA2"/>
    <w:rsid w:val="0017622A"/>
    <w:rsid w:val="00176B9D"/>
    <w:rsid w:val="0017789E"/>
    <w:rsid w:val="00177A99"/>
    <w:rsid w:val="00177AE8"/>
    <w:rsid w:val="00180526"/>
    <w:rsid w:val="0018199A"/>
    <w:rsid w:val="00182568"/>
    <w:rsid w:val="00184836"/>
    <w:rsid w:val="001853F7"/>
    <w:rsid w:val="00186833"/>
    <w:rsid w:val="00190BB5"/>
    <w:rsid w:val="00190D7A"/>
    <w:rsid w:val="001920DF"/>
    <w:rsid w:val="001925A2"/>
    <w:rsid w:val="00193223"/>
    <w:rsid w:val="0019363D"/>
    <w:rsid w:val="00194841"/>
    <w:rsid w:val="00194D09"/>
    <w:rsid w:val="00195996"/>
    <w:rsid w:val="00195E2A"/>
    <w:rsid w:val="001969CF"/>
    <w:rsid w:val="00197DB2"/>
    <w:rsid w:val="001A0126"/>
    <w:rsid w:val="001A0882"/>
    <w:rsid w:val="001A0B82"/>
    <w:rsid w:val="001A0F08"/>
    <w:rsid w:val="001A0F44"/>
    <w:rsid w:val="001A10F3"/>
    <w:rsid w:val="001A18C4"/>
    <w:rsid w:val="001A19CE"/>
    <w:rsid w:val="001A22A1"/>
    <w:rsid w:val="001A3DA3"/>
    <w:rsid w:val="001A455C"/>
    <w:rsid w:val="001A48AF"/>
    <w:rsid w:val="001A4BF2"/>
    <w:rsid w:val="001A5234"/>
    <w:rsid w:val="001A5E2E"/>
    <w:rsid w:val="001A5F4B"/>
    <w:rsid w:val="001A6537"/>
    <w:rsid w:val="001A6DB3"/>
    <w:rsid w:val="001A6F8C"/>
    <w:rsid w:val="001A710A"/>
    <w:rsid w:val="001A78BE"/>
    <w:rsid w:val="001A7F9C"/>
    <w:rsid w:val="001B125B"/>
    <w:rsid w:val="001B4283"/>
    <w:rsid w:val="001B5157"/>
    <w:rsid w:val="001B6BC3"/>
    <w:rsid w:val="001C031C"/>
    <w:rsid w:val="001C101D"/>
    <w:rsid w:val="001C1EF6"/>
    <w:rsid w:val="001C208F"/>
    <w:rsid w:val="001C3F36"/>
    <w:rsid w:val="001C499A"/>
    <w:rsid w:val="001C4CF9"/>
    <w:rsid w:val="001C6319"/>
    <w:rsid w:val="001C6BD7"/>
    <w:rsid w:val="001C70AE"/>
    <w:rsid w:val="001C70C0"/>
    <w:rsid w:val="001C773C"/>
    <w:rsid w:val="001D0024"/>
    <w:rsid w:val="001D167F"/>
    <w:rsid w:val="001D311A"/>
    <w:rsid w:val="001D3392"/>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F9D"/>
    <w:rsid w:val="001E5F9E"/>
    <w:rsid w:val="001E73C5"/>
    <w:rsid w:val="001E7ADF"/>
    <w:rsid w:val="001E7CC1"/>
    <w:rsid w:val="001F00BA"/>
    <w:rsid w:val="001F0AFB"/>
    <w:rsid w:val="001F0D34"/>
    <w:rsid w:val="001F21EC"/>
    <w:rsid w:val="001F2E73"/>
    <w:rsid w:val="001F2F9E"/>
    <w:rsid w:val="001F386D"/>
    <w:rsid w:val="001F4DD4"/>
    <w:rsid w:val="001F55C4"/>
    <w:rsid w:val="001F571B"/>
    <w:rsid w:val="001F6E49"/>
    <w:rsid w:val="001F70AE"/>
    <w:rsid w:val="001F7D16"/>
    <w:rsid w:val="00201070"/>
    <w:rsid w:val="002010E8"/>
    <w:rsid w:val="002012C4"/>
    <w:rsid w:val="00201535"/>
    <w:rsid w:val="00201DE6"/>
    <w:rsid w:val="00202AC5"/>
    <w:rsid w:val="00202E87"/>
    <w:rsid w:val="00203B69"/>
    <w:rsid w:val="00204107"/>
    <w:rsid w:val="00204AC8"/>
    <w:rsid w:val="00206415"/>
    <w:rsid w:val="0020664A"/>
    <w:rsid w:val="002066B1"/>
    <w:rsid w:val="0020704E"/>
    <w:rsid w:val="0020788B"/>
    <w:rsid w:val="00210CA4"/>
    <w:rsid w:val="002111A4"/>
    <w:rsid w:val="00212CBE"/>
    <w:rsid w:val="00213B40"/>
    <w:rsid w:val="002149C8"/>
    <w:rsid w:val="002151A6"/>
    <w:rsid w:val="00215AAF"/>
    <w:rsid w:val="002161EA"/>
    <w:rsid w:val="00216262"/>
    <w:rsid w:val="00216F6A"/>
    <w:rsid w:val="00217918"/>
    <w:rsid w:val="00217CBA"/>
    <w:rsid w:val="00220DB8"/>
    <w:rsid w:val="00220FB6"/>
    <w:rsid w:val="00221285"/>
    <w:rsid w:val="002212F9"/>
    <w:rsid w:val="0022136F"/>
    <w:rsid w:val="0022220F"/>
    <w:rsid w:val="00222BFF"/>
    <w:rsid w:val="00222C53"/>
    <w:rsid w:val="002231C3"/>
    <w:rsid w:val="0022332E"/>
    <w:rsid w:val="00223C2B"/>
    <w:rsid w:val="002257EA"/>
    <w:rsid w:val="00226A4E"/>
    <w:rsid w:val="00227095"/>
    <w:rsid w:val="00230037"/>
    <w:rsid w:val="00230403"/>
    <w:rsid w:val="00230C2B"/>
    <w:rsid w:val="00230F0E"/>
    <w:rsid w:val="0023126E"/>
    <w:rsid w:val="00231E27"/>
    <w:rsid w:val="00232170"/>
    <w:rsid w:val="00232471"/>
    <w:rsid w:val="00232570"/>
    <w:rsid w:val="0023343E"/>
    <w:rsid w:val="00233E18"/>
    <w:rsid w:val="00233EB4"/>
    <w:rsid w:val="00234A64"/>
    <w:rsid w:val="00234FE7"/>
    <w:rsid w:val="002353C0"/>
    <w:rsid w:val="00236224"/>
    <w:rsid w:val="00236F14"/>
    <w:rsid w:val="00237A41"/>
    <w:rsid w:val="00241289"/>
    <w:rsid w:val="00241C9B"/>
    <w:rsid w:val="00241F5F"/>
    <w:rsid w:val="0024202A"/>
    <w:rsid w:val="0024214A"/>
    <w:rsid w:val="0024361A"/>
    <w:rsid w:val="00243F05"/>
    <w:rsid w:val="002456A0"/>
    <w:rsid w:val="00245E43"/>
    <w:rsid w:val="00246484"/>
    <w:rsid w:val="00247FF2"/>
    <w:rsid w:val="0025064F"/>
    <w:rsid w:val="002506A3"/>
    <w:rsid w:val="00252BF5"/>
    <w:rsid w:val="00253335"/>
    <w:rsid w:val="00253418"/>
    <w:rsid w:val="002534B2"/>
    <w:rsid w:val="0025416C"/>
    <w:rsid w:val="002549AB"/>
    <w:rsid w:val="00254CE3"/>
    <w:rsid w:val="00254EBE"/>
    <w:rsid w:val="00255666"/>
    <w:rsid w:val="002559F3"/>
    <w:rsid w:val="0025675A"/>
    <w:rsid w:val="00256D41"/>
    <w:rsid w:val="00256D8A"/>
    <w:rsid w:val="002575D1"/>
    <w:rsid w:val="00260D0B"/>
    <w:rsid w:val="00262652"/>
    <w:rsid w:val="00263B25"/>
    <w:rsid w:val="0026471A"/>
    <w:rsid w:val="002647F8"/>
    <w:rsid w:val="00264A5D"/>
    <w:rsid w:val="002658BF"/>
    <w:rsid w:val="0026706F"/>
    <w:rsid w:val="00267978"/>
    <w:rsid w:val="0027039A"/>
    <w:rsid w:val="002709B4"/>
    <w:rsid w:val="00270B5D"/>
    <w:rsid w:val="00271009"/>
    <w:rsid w:val="00271C31"/>
    <w:rsid w:val="00271E77"/>
    <w:rsid w:val="00271F1C"/>
    <w:rsid w:val="00272152"/>
    <w:rsid w:val="00272373"/>
    <w:rsid w:val="00274F9C"/>
    <w:rsid w:val="002765A2"/>
    <w:rsid w:val="00276A69"/>
    <w:rsid w:val="00277FFA"/>
    <w:rsid w:val="002800A7"/>
    <w:rsid w:val="00280157"/>
    <w:rsid w:val="00280BA0"/>
    <w:rsid w:val="00281369"/>
    <w:rsid w:val="002827A5"/>
    <w:rsid w:val="0028360D"/>
    <w:rsid w:val="00283710"/>
    <w:rsid w:val="00285C47"/>
    <w:rsid w:val="00287154"/>
    <w:rsid w:val="002876BF"/>
    <w:rsid w:val="0028772B"/>
    <w:rsid w:val="00287F4A"/>
    <w:rsid w:val="00290A8A"/>
    <w:rsid w:val="00290F37"/>
    <w:rsid w:val="00291E9C"/>
    <w:rsid w:val="0029208B"/>
    <w:rsid w:val="002926B7"/>
    <w:rsid w:val="002927EB"/>
    <w:rsid w:val="00293275"/>
    <w:rsid w:val="00294775"/>
    <w:rsid w:val="002948E5"/>
    <w:rsid w:val="00294D3B"/>
    <w:rsid w:val="00295933"/>
    <w:rsid w:val="00296159"/>
    <w:rsid w:val="00296D9F"/>
    <w:rsid w:val="002978F8"/>
    <w:rsid w:val="00297F64"/>
    <w:rsid w:val="002A10FE"/>
    <w:rsid w:val="002A11C2"/>
    <w:rsid w:val="002A246A"/>
    <w:rsid w:val="002A2FCE"/>
    <w:rsid w:val="002A30D1"/>
    <w:rsid w:val="002A31E8"/>
    <w:rsid w:val="002A3616"/>
    <w:rsid w:val="002A3FF1"/>
    <w:rsid w:val="002A636B"/>
    <w:rsid w:val="002A66C4"/>
    <w:rsid w:val="002A7467"/>
    <w:rsid w:val="002B368D"/>
    <w:rsid w:val="002B3BEE"/>
    <w:rsid w:val="002B4E36"/>
    <w:rsid w:val="002B5302"/>
    <w:rsid w:val="002B541A"/>
    <w:rsid w:val="002B58DD"/>
    <w:rsid w:val="002B6053"/>
    <w:rsid w:val="002B60F2"/>
    <w:rsid w:val="002B6737"/>
    <w:rsid w:val="002B6B89"/>
    <w:rsid w:val="002B6D3B"/>
    <w:rsid w:val="002B7A53"/>
    <w:rsid w:val="002C06E9"/>
    <w:rsid w:val="002C0F48"/>
    <w:rsid w:val="002C0F64"/>
    <w:rsid w:val="002C123A"/>
    <w:rsid w:val="002C1D37"/>
    <w:rsid w:val="002C2680"/>
    <w:rsid w:val="002C2E71"/>
    <w:rsid w:val="002C3127"/>
    <w:rsid w:val="002C4A3E"/>
    <w:rsid w:val="002C4C2E"/>
    <w:rsid w:val="002C4DC5"/>
    <w:rsid w:val="002C5D6F"/>
    <w:rsid w:val="002C6105"/>
    <w:rsid w:val="002C7662"/>
    <w:rsid w:val="002C7AB9"/>
    <w:rsid w:val="002C7ECB"/>
    <w:rsid w:val="002D031B"/>
    <w:rsid w:val="002D16C6"/>
    <w:rsid w:val="002D1962"/>
    <w:rsid w:val="002D1A4D"/>
    <w:rsid w:val="002D397D"/>
    <w:rsid w:val="002D48A9"/>
    <w:rsid w:val="002D5D9B"/>
    <w:rsid w:val="002D5E35"/>
    <w:rsid w:val="002D7BAE"/>
    <w:rsid w:val="002E0E02"/>
    <w:rsid w:val="002E1583"/>
    <w:rsid w:val="002E1852"/>
    <w:rsid w:val="002E2132"/>
    <w:rsid w:val="002E2EF9"/>
    <w:rsid w:val="002E3801"/>
    <w:rsid w:val="002E41F5"/>
    <w:rsid w:val="002E48C0"/>
    <w:rsid w:val="002E5711"/>
    <w:rsid w:val="002E5A73"/>
    <w:rsid w:val="002E6481"/>
    <w:rsid w:val="002E7142"/>
    <w:rsid w:val="002E724F"/>
    <w:rsid w:val="002E78CE"/>
    <w:rsid w:val="002F0151"/>
    <w:rsid w:val="002F1939"/>
    <w:rsid w:val="002F22FC"/>
    <w:rsid w:val="002F2A32"/>
    <w:rsid w:val="002F2A5D"/>
    <w:rsid w:val="002F2D44"/>
    <w:rsid w:val="002F3526"/>
    <w:rsid w:val="002F3940"/>
    <w:rsid w:val="002F44A7"/>
    <w:rsid w:val="002F44DE"/>
    <w:rsid w:val="002F53FC"/>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7BF"/>
    <w:rsid w:val="00312D9B"/>
    <w:rsid w:val="00313374"/>
    <w:rsid w:val="0031389B"/>
    <w:rsid w:val="00313E55"/>
    <w:rsid w:val="00315812"/>
    <w:rsid w:val="00316110"/>
    <w:rsid w:val="003179DF"/>
    <w:rsid w:val="003205C6"/>
    <w:rsid w:val="00320A92"/>
    <w:rsid w:val="003223F4"/>
    <w:rsid w:val="00322DD5"/>
    <w:rsid w:val="00324812"/>
    <w:rsid w:val="00325818"/>
    <w:rsid w:val="00325860"/>
    <w:rsid w:val="00325A0C"/>
    <w:rsid w:val="003262D5"/>
    <w:rsid w:val="00327C6A"/>
    <w:rsid w:val="00327E9E"/>
    <w:rsid w:val="00327F51"/>
    <w:rsid w:val="00330046"/>
    <w:rsid w:val="0033034D"/>
    <w:rsid w:val="003317C7"/>
    <w:rsid w:val="00331F9C"/>
    <w:rsid w:val="00332ACC"/>
    <w:rsid w:val="00335133"/>
    <w:rsid w:val="00337E77"/>
    <w:rsid w:val="00340010"/>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6E8E"/>
    <w:rsid w:val="00347CD6"/>
    <w:rsid w:val="003505BF"/>
    <w:rsid w:val="00350A53"/>
    <w:rsid w:val="00350D6C"/>
    <w:rsid w:val="003516F7"/>
    <w:rsid w:val="00351BC9"/>
    <w:rsid w:val="00351F06"/>
    <w:rsid w:val="00352AC4"/>
    <w:rsid w:val="00352B9D"/>
    <w:rsid w:val="00352C18"/>
    <w:rsid w:val="00352D0E"/>
    <w:rsid w:val="003531D6"/>
    <w:rsid w:val="003542F3"/>
    <w:rsid w:val="00354B08"/>
    <w:rsid w:val="0035508C"/>
    <w:rsid w:val="003559CC"/>
    <w:rsid w:val="003562DB"/>
    <w:rsid w:val="003565CE"/>
    <w:rsid w:val="00357924"/>
    <w:rsid w:val="00357D26"/>
    <w:rsid w:val="00357DE5"/>
    <w:rsid w:val="0036121B"/>
    <w:rsid w:val="00361904"/>
    <w:rsid w:val="00361A8D"/>
    <w:rsid w:val="0036266A"/>
    <w:rsid w:val="0036285C"/>
    <w:rsid w:val="00362E0E"/>
    <w:rsid w:val="00363D9A"/>
    <w:rsid w:val="00364049"/>
    <w:rsid w:val="00364A88"/>
    <w:rsid w:val="003652A5"/>
    <w:rsid w:val="00366222"/>
    <w:rsid w:val="003663C8"/>
    <w:rsid w:val="003663CC"/>
    <w:rsid w:val="00366580"/>
    <w:rsid w:val="003671BD"/>
    <w:rsid w:val="00370D26"/>
    <w:rsid w:val="00370E0D"/>
    <w:rsid w:val="00370EEF"/>
    <w:rsid w:val="0037146C"/>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5B6"/>
    <w:rsid w:val="00384AC9"/>
    <w:rsid w:val="0038568C"/>
    <w:rsid w:val="00385BC3"/>
    <w:rsid w:val="00385DA5"/>
    <w:rsid w:val="00386053"/>
    <w:rsid w:val="00386897"/>
    <w:rsid w:val="003869D7"/>
    <w:rsid w:val="003875E3"/>
    <w:rsid w:val="00387E28"/>
    <w:rsid w:val="00390C52"/>
    <w:rsid w:val="00390F21"/>
    <w:rsid w:val="0039119E"/>
    <w:rsid w:val="0039147F"/>
    <w:rsid w:val="003919D3"/>
    <w:rsid w:val="003935BB"/>
    <w:rsid w:val="0039409D"/>
    <w:rsid w:val="003943FE"/>
    <w:rsid w:val="00394589"/>
    <w:rsid w:val="003946E6"/>
    <w:rsid w:val="00394A21"/>
    <w:rsid w:val="003966F1"/>
    <w:rsid w:val="00397E5A"/>
    <w:rsid w:val="003A04E4"/>
    <w:rsid w:val="003A1CB5"/>
    <w:rsid w:val="003A2055"/>
    <w:rsid w:val="003A22F1"/>
    <w:rsid w:val="003A279B"/>
    <w:rsid w:val="003A2A4A"/>
    <w:rsid w:val="003A2BC0"/>
    <w:rsid w:val="003A3032"/>
    <w:rsid w:val="003A4DCD"/>
    <w:rsid w:val="003A4E4C"/>
    <w:rsid w:val="003A69C5"/>
    <w:rsid w:val="003A6C89"/>
    <w:rsid w:val="003A77EA"/>
    <w:rsid w:val="003A7FC8"/>
    <w:rsid w:val="003B012B"/>
    <w:rsid w:val="003B067D"/>
    <w:rsid w:val="003B0D0A"/>
    <w:rsid w:val="003B2745"/>
    <w:rsid w:val="003B2D3D"/>
    <w:rsid w:val="003B3395"/>
    <w:rsid w:val="003B3D30"/>
    <w:rsid w:val="003B6225"/>
    <w:rsid w:val="003B65C4"/>
    <w:rsid w:val="003B6695"/>
    <w:rsid w:val="003B6991"/>
    <w:rsid w:val="003B722D"/>
    <w:rsid w:val="003B7380"/>
    <w:rsid w:val="003B75A7"/>
    <w:rsid w:val="003B7BE8"/>
    <w:rsid w:val="003B7CB3"/>
    <w:rsid w:val="003C068C"/>
    <w:rsid w:val="003C1CD1"/>
    <w:rsid w:val="003C49ED"/>
    <w:rsid w:val="003C4DCC"/>
    <w:rsid w:val="003C5AD7"/>
    <w:rsid w:val="003C6072"/>
    <w:rsid w:val="003C6661"/>
    <w:rsid w:val="003C6DA0"/>
    <w:rsid w:val="003D0732"/>
    <w:rsid w:val="003D2BF9"/>
    <w:rsid w:val="003D3DC0"/>
    <w:rsid w:val="003D3FBF"/>
    <w:rsid w:val="003D4560"/>
    <w:rsid w:val="003D46CB"/>
    <w:rsid w:val="003D4B4F"/>
    <w:rsid w:val="003D52AF"/>
    <w:rsid w:val="003D5EDC"/>
    <w:rsid w:val="003D675F"/>
    <w:rsid w:val="003D6D29"/>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5D2F"/>
    <w:rsid w:val="003E65A9"/>
    <w:rsid w:val="003E68AE"/>
    <w:rsid w:val="003E6CE0"/>
    <w:rsid w:val="003F03E3"/>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7747"/>
    <w:rsid w:val="0040023A"/>
    <w:rsid w:val="004005BA"/>
    <w:rsid w:val="00400D9E"/>
    <w:rsid w:val="00401ACA"/>
    <w:rsid w:val="00401EDC"/>
    <w:rsid w:val="00402114"/>
    <w:rsid w:val="0040333C"/>
    <w:rsid w:val="00405704"/>
    <w:rsid w:val="00406054"/>
    <w:rsid w:val="00406EEA"/>
    <w:rsid w:val="0040732E"/>
    <w:rsid w:val="00410133"/>
    <w:rsid w:val="004113CB"/>
    <w:rsid w:val="0041140C"/>
    <w:rsid w:val="00411BA0"/>
    <w:rsid w:val="004122B1"/>
    <w:rsid w:val="004125A3"/>
    <w:rsid w:val="00412C85"/>
    <w:rsid w:val="00412D5A"/>
    <w:rsid w:val="0041316F"/>
    <w:rsid w:val="0041419F"/>
    <w:rsid w:val="00414708"/>
    <w:rsid w:val="0041490C"/>
    <w:rsid w:val="004151FE"/>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C00"/>
    <w:rsid w:val="00426DAB"/>
    <w:rsid w:val="00427DFC"/>
    <w:rsid w:val="00430DD0"/>
    <w:rsid w:val="00431E0D"/>
    <w:rsid w:val="0043286D"/>
    <w:rsid w:val="004337C4"/>
    <w:rsid w:val="004340FC"/>
    <w:rsid w:val="00434100"/>
    <w:rsid w:val="004343F8"/>
    <w:rsid w:val="00435252"/>
    <w:rsid w:val="004353FC"/>
    <w:rsid w:val="004360F0"/>
    <w:rsid w:val="0044038E"/>
    <w:rsid w:val="004417F9"/>
    <w:rsid w:val="004421E1"/>
    <w:rsid w:val="00442C7C"/>
    <w:rsid w:val="004431A2"/>
    <w:rsid w:val="00443BA1"/>
    <w:rsid w:val="00443C1D"/>
    <w:rsid w:val="00443CBF"/>
    <w:rsid w:val="00444132"/>
    <w:rsid w:val="00444AC8"/>
    <w:rsid w:val="00444F56"/>
    <w:rsid w:val="004450D4"/>
    <w:rsid w:val="004451E0"/>
    <w:rsid w:val="00446777"/>
    <w:rsid w:val="004470C3"/>
    <w:rsid w:val="00447C76"/>
    <w:rsid w:val="004511F8"/>
    <w:rsid w:val="00451471"/>
    <w:rsid w:val="004523D7"/>
    <w:rsid w:val="00453FDB"/>
    <w:rsid w:val="004544C7"/>
    <w:rsid w:val="00455F07"/>
    <w:rsid w:val="004568E1"/>
    <w:rsid w:val="00457211"/>
    <w:rsid w:val="00457B09"/>
    <w:rsid w:val="0046044F"/>
    <w:rsid w:val="004619D6"/>
    <w:rsid w:val="00461F19"/>
    <w:rsid w:val="0046444D"/>
    <w:rsid w:val="00470E25"/>
    <w:rsid w:val="00471CDC"/>
    <w:rsid w:val="00472B07"/>
    <w:rsid w:val="00472B91"/>
    <w:rsid w:val="004741B7"/>
    <w:rsid w:val="004746DB"/>
    <w:rsid w:val="004748B9"/>
    <w:rsid w:val="004752AA"/>
    <w:rsid w:val="00475665"/>
    <w:rsid w:val="00475C75"/>
    <w:rsid w:val="00475FE5"/>
    <w:rsid w:val="00476CE3"/>
    <w:rsid w:val="00480CB8"/>
    <w:rsid w:val="004821B2"/>
    <w:rsid w:val="0048275F"/>
    <w:rsid w:val="0048303C"/>
    <w:rsid w:val="00485195"/>
    <w:rsid w:val="00485E86"/>
    <w:rsid w:val="004869BB"/>
    <w:rsid w:val="00487747"/>
    <w:rsid w:val="00487C85"/>
    <w:rsid w:val="004901D7"/>
    <w:rsid w:val="00490471"/>
    <w:rsid w:val="004904BC"/>
    <w:rsid w:val="0049114A"/>
    <w:rsid w:val="004913E5"/>
    <w:rsid w:val="004921F1"/>
    <w:rsid w:val="0049301C"/>
    <w:rsid w:val="004957CF"/>
    <w:rsid w:val="00496033"/>
    <w:rsid w:val="00496388"/>
    <w:rsid w:val="00496C32"/>
    <w:rsid w:val="00497351"/>
    <w:rsid w:val="004979A6"/>
    <w:rsid w:val="00497CDC"/>
    <w:rsid w:val="004A0902"/>
    <w:rsid w:val="004A0B77"/>
    <w:rsid w:val="004A155F"/>
    <w:rsid w:val="004A1892"/>
    <w:rsid w:val="004A1E16"/>
    <w:rsid w:val="004A2FA4"/>
    <w:rsid w:val="004A5D65"/>
    <w:rsid w:val="004A68B5"/>
    <w:rsid w:val="004A6CAB"/>
    <w:rsid w:val="004A71D3"/>
    <w:rsid w:val="004A7F52"/>
    <w:rsid w:val="004B0B1D"/>
    <w:rsid w:val="004B156A"/>
    <w:rsid w:val="004B1822"/>
    <w:rsid w:val="004B2076"/>
    <w:rsid w:val="004B2860"/>
    <w:rsid w:val="004B2A15"/>
    <w:rsid w:val="004B2F39"/>
    <w:rsid w:val="004B36D8"/>
    <w:rsid w:val="004B3930"/>
    <w:rsid w:val="004B3BDA"/>
    <w:rsid w:val="004B3FCF"/>
    <w:rsid w:val="004B40CB"/>
    <w:rsid w:val="004B47CD"/>
    <w:rsid w:val="004B4D07"/>
    <w:rsid w:val="004B4DD3"/>
    <w:rsid w:val="004B5349"/>
    <w:rsid w:val="004B5CFF"/>
    <w:rsid w:val="004B6164"/>
    <w:rsid w:val="004B6555"/>
    <w:rsid w:val="004B6F35"/>
    <w:rsid w:val="004B70B9"/>
    <w:rsid w:val="004B7880"/>
    <w:rsid w:val="004B7A1C"/>
    <w:rsid w:val="004B7FD3"/>
    <w:rsid w:val="004C0DE0"/>
    <w:rsid w:val="004C1451"/>
    <w:rsid w:val="004C15EA"/>
    <w:rsid w:val="004C19B0"/>
    <w:rsid w:val="004C4BCB"/>
    <w:rsid w:val="004C60C3"/>
    <w:rsid w:val="004C6406"/>
    <w:rsid w:val="004C7E24"/>
    <w:rsid w:val="004D02E6"/>
    <w:rsid w:val="004D03BB"/>
    <w:rsid w:val="004D0C1B"/>
    <w:rsid w:val="004D12D3"/>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1471"/>
    <w:rsid w:val="004E2174"/>
    <w:rsid w:val="004E3005"/>
    <w:rsid w:val="004E30C3"/>
    <w:rsid w:val="004E3B40"/>
    <w:rsid w:val="004E5C60"/>
    <w:rsid w:val="004E5D2D"/>
    <w:rsid w:val="004E6BC7"/>
    <w:rsid w:val="004E6F61"/>
    <w:rsid w:val="004E743B"/>
    <w:rsid w:val="004E7BEA"/>
    <w:rsid w:val="004F006D"/>
    <w:rsid w:val="004F0359"/>
    <w:rsid w:val="004F0CFC"/>
    <w:rsid w:val="004F1C2D"/>
    <w:rsid w:val="004F2080"/>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B26"/>
    <w:rsid w:val="00506BDC"/>
    <w:rsid w:val="00506F9B"/>
    <w:rsid w:val="005072B0"/>
    <w:rsid w:val="0050742A"/>
    <w:rsid w:val="005079E7"/>
    <w:rsid w:val="00507AE0"/>
    <w:rsid w:val="00510877"/>
    <w:rsid w:val="00510B10"/>
    <w:rsid w:val="00510C27"/>
    <w:rsid w:val="00511FD6"/>
    <w:rsid w:val="0051245A"/>
    <w:rsid w:val="0051260D"/>
    <w:rsid w:val="00512687"/>
    <w:rsid w:val="005138AF"/>
    <w:rsid w:val="00513F8D"/>
    <w:rsid w:val="005142FD"/>
    <w:rsid w:val="005145CE"/>
    <w:rsid w:val="005147C8"/>
    <w:rsid w:val="00514A6E"/>
    <w:rsid w:val="00514ABD"/>
    <w:rsid w:val="00514AD6"/>
    <w:rsid w:val="0051626D"/>
    <w:rsid w:val="00516694"/>
    <w:rsid w:val="0052012B"/>
    <w:rsid w:val="005217D8"/>
    <w:rsid w:val="00522501"/>
    <w:rsid w:val="00522D52"/>
    <w:rsid w:val="00523070"/>
    <w:rsid w:val="00523576"/>
    <w:rsid w:val="00523D05"/>
    <w:rsid w:val="005245CD"/>
    <w:rsid w:val="00524626"/>
    <w:rsid w:val="00525285"/>
    <w:rsid w:val="00525F0A"/>
    <w:rsid w:val="00526283"/>
    <w:rsid w:val="00527183"/>
    <w:rsid w:val="00527313"/>
    <w:rsid w:val="005305D5"/>
    <w:rsid w:val="005306AA"/>
    <w:rsid w:val="005306CF"/>
    <w:rsid w:val="00532BD4"/>
    <w:rsid w:val="0053416B"/>
    <w:rsid w:val="00535957"/>
    <w:rsid w:val="00535E3E"/>
    <w:rsid w:val="0053653B"/>
    <w:rsid w:val="005365FA"/>
    <w:rsid w:val="005366C3"/>
    <w:rsid w:val="00537AD5"/>
    <w:rsid w:val="00537BEE"/>
    <w:rsid w:val="00540309"/>
    <w:rsid w:val="00540B74"/>
    <w:rsid w:val="005410DA"/>
    <w:rsid w:val="005413EB"/>
    <w:rsid w:val="00541B8B"/>
    <w:rsid w:val="00541D2F"/>
    <w:rsid w:val="00541F22"/>
    <w:rsid w:val="00542140"/>
    <w:rsid w:val="00542518"/>
    <w:rsid w:val="00542C6B"/>
    <w:rsid w:val="00543372"/>
    <w:rsid w:val="0054340F"/>
    <w:rsid w:val="0054369E"/>
    <w:rsid w:val="005438A0"/>
    <w:rsid w:val="00543A67"/>
    <w:rsid w:val="00544A7A"/>
    <w:rsid w:val="0054551D"/>
    <w:rsid w:val="0054586A"/>
    <w:rsid w:val="00545E84"/>
    <w:rsid w:val="00546A5A"/>
    <w:rsid w:val="00546D84"/>
    <w:rsid w:val="00547330"/>
    <w:rsid w:val="00547369"/>
    <w:rsid w:val="00547A7F"/>
    <w:rsid w:val="00547B63"/>
    <w:rsid w:val="00550691"/>
    <w:rsid w:val="00550BDB"/>
    <w:rsid w:val="0055112F"/>
    <w:rsid w:val="00551B6E"/>
    <w:rsid w:val="00552B79"/>
    <w:rsid w:val="005530F7"/>
    <w:rsid w:val="00553AFC"/>
    <w:rsid w:val="00553D64"/>
    <w:rsid w:val="00554AD5"/>
    <w:rsid w:val="00554C36"/>
    <w:rsid w:val="00554DBC"/>
    <w:rsid w:val="005550D7"/>
    <w:rsid w:val="0055553D"/>
    <w:rsid w:val="005558C5"/>
    <w:rsid w:val="00556A5D"/>
    <w:rsid w:val="00556D4F"/>
    <w:rsid w:val="00556F2A"/>
    <w:rsid w:val="00557990"/>
    <w:rsid w:val="00557CF4"/>
    <w:rsid w:val="00562362"/>
    <w:rsid w:val="005642B9"/>
    <w:rsid w:val="00564AA8"/>
    <w:rsid w:val="005652FC"/>
    <w:rsid w:val="005659BF"/>
    <w:rsid w:val="005659D2"/>
    <w:rsid w:val="005663EB"/>
    <w:rsid w:val="005667EF"/>
    <w:rsid w:val="00567551"/>
    <w:rsid w:val="00570100"/>
    <w:rsid w:val="005702FA"/>
    <w:rsid w:val="00570CEC"/>
    <w:rsid w:val="00570F34"/>
    <w:rsid w:val="00571968"/>
    <w:rsid w:val="005721AB"/>
    <w:rsid w:val="00572DA5"/>
    <w:rsid w:val="00572F9B"/>
    <w:rsid w:val="0057458B"/>
    <w:rsid w:val="00575486"/>
    <w:rsid w:val="00575BE2"/>
    <w:rsid w:val="005760FA"/>
    <w:rsid w:val="00581FF0"/>
    <w:rsid w:val="005821ED"/>
    <w:rsid w:val="005831A1"/>
    <w:rsid w:val="00583EC5"/>
    <w:rsid w:val="0058422D"/>
    <w:rsid w:val="005844C3"/>
    <w:rsid w:val="0058532F"/>
    <w:rsid w:val="005854F9"/>
    <w:rsid w:val="00585C8F"/>
    <w:rsid w:val="00587CC8"/>
    <w:rsid w:val="005903D0"/>
    <w:rsid w:val="005904EC"/>
    <w:rsid w:val="00590B66"/>
    <w:rsid w:val="00590D6D"/>
    <w:rsid w:val="00590DE2"/>
    <w:rsid w:val="00591769"/>
    <w:rsid w:val="00591A14"/>
    <w:rsid w:val="00591D7F"/>
    <w:rsid w:val="00592538"/>
    <w:rsid w:val="00592F2B"/>
    <w:rsid w:val="00593201"/>
    <w:rsid w:val="00593786"/>
    <w:rsid w:val="00593A47"/>
    <w:rsid w:val="005943DA"/>
    <w:rsid w:val="00595A9F"/>
    <w:rsid w:val="00595C10"/>
    <w:rsid w:val="0059609B"/>
    <w:rsid w:val="00596425"/>
    <w:rsid w:val="005A0515"/>
    <w:rsid w:val="005A1062"/>
    <w:rsid w:val="005A20A1"/>
    <w:rsid w:val="005A357F"/>
    <w:rsid w:val="005A360D"/>
    <w:rsid w:val="005A3A70"/>
    <w:rsid w:val="005A3D4E"/>
    <w:rsid w:val="005A45C6"/>
    <w:rsid w:val="005A5816"/>
    <w:rsid w:val="005A67BB"/>
    <w:rsid w:val="005A6B22"/>
    <w:rsid w:val="005A76A7"/>
    <w:rsid w:val="005A7A6F"/>
    <w:rsid w:val="005A7F4B"/>
    <w:rsid w:val="005B0304"/>
    <w:rsid w:val="005B04D5"/>
    <w:rsid w:val="005B05AA"/>
    <w:rsid w:val="005B0F35"/>
    <w:rsid w:val="005B0FC7"/>
    <w:rsid w:val="005B216D"/>
    <w:rsid w:val="005B2921"/>
    <w:rsid w:val="005B2B26"/>
    <w:rsid w:val="005B34CA"/>
    <w:rsid w:val="005B3691"/>
    <w:rsid w:val="005B41DA"/>
    <w:rsid w:val="005B429D"/>
    <w:rsid w:val="005B4E6E"/>
    <w:rsid w:val="005B6B64"/>
    <w:rsid w:val="005B73DF"/>
    <w:rsid w:val="005B7EE1"/>
    <w:rsid w:val="005C0057"/>
    <w:rsid w:val="005C01E0"/>
    <w:rsid w:val="005C121D"/>
    <w:rsid w:val="005C131B"/>
    <w:rsid w:val="005C2225"/>
    <w:rsid w:val="005C4E42"/>
    <w:rsid w:val="005C55D2"/>
    <w:rsid w:val="005C67B8"/>
    <w:rsid w:val="005C6BF6"/>
    <w:rsid w:val="005C7AEA"/>
    <w:rsid w:val="005D312F"/>
    <w:rsid w:val="005D36B3"/>
    <w:rsid w:val="005D4738"/>
    <w:rsid w:val="005D509D"/>
    <w:rsid w:val="005D53E6"/>
    <w:rsid w:val="005D5A99"/>
    <w:rsid w:val="005D6883"/>
    <w:rsid w:val="005D6C15"/>
    <w:rsid w:val="005D7F3F"/>
    <w:rsid w:val="005E0AF9"/>
    <w:rsid w:val="005E1511"/>
    <w:rsid w:val="005E1F62"/>
    <w:rsid w:val="005E20EA"/>
    <w:rsid w:val="005E23C2"/>
    <w:rsid w:val="005E2849"/>
    <w:rsid w:val="005E3EA9"/>
    <w:rsid w:val="005E3FF0"/>
    <w:rsid w:val="005E4588"/>
    <w:rsid w:val="005E46ED"/>
    <w:rsid w:val="005E4BF5"/>
    <w:rsid w:val="005E4D7A"/>
    <w:rsid w:val="005E5FCC"/>
    <w:rsid w:val="005E60BD"/>
    <w:rsid w:val="005E6AA3"/>
    <w:rsid w:val="005E7656"/>
    <w:rsid w:val="005E7FF9"/>
    <w:rsid w:val="005F02E5"/>
    <w:rsid w:val="005F0E8A"/>
    <w:rsid w:val="005F3455"/>
    <w:rsid w:val="005F385E"/>
    <w:rsid w:val="005F48AB"/>
    <w:rsid w:val="005F554B"/>
    <w:rsid w:val="005F55B4"/>
    <w:rsid w:val="005F576F"/>
    <w:rsid w:val="005F5BE2"/>
    <w:rsid w:val="005F72BF"/>
    <w:rsid w:val="005F79C1"/>
    <w:rsid w:val="006002DC"/>
    <w:rsid w:val="006003CE"/>
    <w:rsid w:val="00600675"/>
    <w:rsid w:val="00601375"/>
    <w:rsid w:val="00602A44"/>
    <w:rsid w:val="00603124"/>
    <w:rsid w:val="00603597"/>
    <w:rsid w:val="006036A7"/>
    <w:rsid w:val="006036B6"/>
    <w:rsid w:val="006051BA"/>
    <w:rsid w:val="00606199"/>
    <w:rsid w:val="0060623C"/>
    <w:rsid w:val="00606FA9"/>
    <w:rsid w:val="0060729C"/>
    <w:rsid w:val="0060757C"/>
    <w:rsid w:val="00610DCF"/>
    <w:rsid w:val="00611595"/>
    <w:rsid w:val="00611F8F"/>
    <w:rsid w:val="006121BB"/>
    <w:rsid w:val="00612E48"/>
    <w:rsid w:val="006133B2"/>
    <w:rsid w:val="0061470D"/>
    <w:rsid w:val="00614842"/>
    <w:rsid w:val="00614C2D"/>
    <w:rsid w:val="00614C6E"/>
    <w:rsid w:val="00614EDA"/>
    <w:rsid w:val="0061556D"/>
    <w:rsid w:val="00615E64"/>
    <w:rsid w:val="00616E83"/>
    <w:rsid w:val="00617B3D"/>
    <w:rsid w:val="00617D90"/>
    <w:rsid w:val="006204C1"/>
    <w:rsid w:val="00620F45"/>
    <w:rsid w:val="00621884"/>
    <w:rsid w:val="00621BAD"/>
    <w:rsid w:val="00621F8D"/>
    <w:rsid w:val="0062234F"/>
    <w:rsid w:val="006226A4"/>
    <w:rsid w:val="00622EA8"/>
    <w:rsid w:val="00623A98"/>
    <w:rsid w:val="00625FB2"/>
    <w:rsid w:val="006262DB"/>
    <w:rsid w:val="00626C9B"/>
    <w:rsid w:val="00627554"/>
    <w:rsid w:val="006276DB"/>
    <w:rsid w:val="00627ECD"/>
    <w:rsid w:val="006316FE"/>
    <w:rsid w:val="00631887"/>
    <w:rsid w:val="006319A3"/>
    <w:rsid w:val="00632D80"/>
    <w:rsid w:val="006335A3"/>
    <w:rsid w:val="00633E17"/>
    <w:rsid w:val="0063409C"/>
    <w:rsid w:val="0063428C"/>
    <w:rsid w:val="00634BBF"/>
    <w:rsid w:val="00634E21"/>
    <w:rsid w:val="00635428"/>
    <w:rsid w:val="0063560E"/>
    <w:rsid w:val="0063584F"/>
    <w:rsid w:val="00636581"/>
    <w:rsid w:val="00636A9E"/>
    <w:rsid w:val="00636CD6"/>
    <w:rsid w:val="006373DD"/>
    <w:rsid w:val="006375E8"/>
    <w:rsid w:val="00637BC5"/>
    <w:rsid w:val="006407F9"/>
    <w:rsid w:val="00641216"/>
    <w:rsid w:val="00641257"/>
    <w:rsid w:val="006415EE"/>
    <w:rsid w:val="00642C14"/>
    <w:rsid w:val="00643116"/>
    <w:rsid w:val="00643182"/>
    <w:rsid w:val="006431FD"/>
    <w:rsid w:val="00643AA4"/>
    <w:rsid w:val="00644301"/>
    <w:rsid w:val="006449BD"/>
    <w:rsid w:val="00644F5D"/>
    <w:rsid w:val="006450A4"/>
    <w:rsid w:val="006458DD"/>
    <w:rsid w:val="00646646"/>
    <w:rsid w:val="00646B31"/>
    <w:rsid w:val="00650C07"/>
    <w:rsid w:val="00650CB5"/>
    <w:rsid w:val="0065165C"/>
    <w:rsid w:val="00651A16"/>
    <w:rsid w:val="00651EB1"/>
    <w:rsid w:val="00652267"/>
    <w:rsid w:val="00652E2C"/>
    <w:rsid w:val="00652F07"/>
    <w:rsid w:val="006537A6"/>
    <w:rsid w:val="006558D1"/>
    <w:rsid w:val="006565A5"/>
    <w:rsid w:val="006571ED"/>
    <w:rsid w:val="00660130"/>
    <w:rsid w:val="00660514"/>
    <w:rsid w:val="00661087"/>
    <w:rsid w:val="0066165D"/>
    <w:rsid w:val="00662556"/>
    <w:rsid w:val="00663D65"/>
    <w:rsid w:val="00664609"/>
    <w:rsid w:val="006646D9"/>
    <w:rsid w:val="00665579"/>
    <w:rsid w:val="00665840"/>
    <w:rsid w:val="006659C2"/>
    <w:rsid w:val="00667815"/>
    <w:rsid w:val="00667B27"/>
    <w:rsid w:val="0067017B"/>
    <w:rsid w:val="00670D51"/>
    <w:rsid w:val="00670F00"/>
    <w:rsid w:val="00671F91"/>
    <w:rsid w:val="00672147"/>
    <w:rsid w:val="00672DEE"/>
    <w:rsid w:val="00673014"/>
    <w:rsid w:val="00673E39"/>
    <w:rsid w:val="00674806"/>
    <w:rsid w:val="00675850"/>
    <w:rsid w:val="00677365"/>
    <w:rsid w:val="006776F2"/>
    <w:rsid w:val="006801A9"/>
    <w:rsid w:val="00681193"/>
    <w:rsid w:val="00682B43"/>
    <w:rsid w:val="00682D4E"/>
    <w:rsid w:val="00682D77"/>
    <w:rsid w:val="006833CE"/>
    <w:rsid w:val="00684231"/>
    <w:rsid w:val="006845CC"/>
    <w:rsid w:val="0068482F"/>
    <w:rsid w:val="00684990"/>
    <w:rsid w:val="006856F3"/>
    <w:rsid w:val="00685DE7"/>
    <w:rsid w:val="00686631"/>
    <w:rsid w:val="00686F61"/>
    <w:rsid w:val="0068769C"/>
    <w:rsid w:val="00687F90"/>
    <w:rsid w:val="006905C0"/>
    <w:rsid w:val="00690B31"/>
    <w:rsid w:val="00691433"/>
    <w:rsid w:val="00691A86"/>
    <w:rsid w:val="0069218D"/>
    <w:rsid w:val="0069262C"/>
    <w:rsid w:val="00692AE6"/>
    <w:rsid w:val="00693167"/>
    <w:rsid w:val="006931C2"/>
    <w:rsid w:val="006933BD"/>
    <w:rsid w:val="00693971"/>
    <w:rsid w:val="00694093"/>
    <w:rsid w:val="006947C9"/>
    <w:rsid w:val="00695CE4"/>
    <w:rsid w:val="006A09D0"/>
    <w:rsid w:val="006A11E0"/>
    <w:rsid w:val="006A1AB0"/>
    <w:rsid w:val="006A1ADE"/>
    <w:rsid w:val="006A1C3A"/>
    <w:rsid w:val="006A1E71"/>
    <w:rsid w:val="006A2232"/>
    <w:rsid w:val="006A3963"/>
    <w:rsid w:val="006A39BF"/>
    <w:rsid w:val="006A4979"/>
    <w:rsid w:val="006A607E"/>
    <w:rsid w:val="006A62C4"/>
    <w:rsid w:val="006A68FC"/>
    <w:rsid w:val="006A770C"/>
    <w:rsid w:val="006A7EA5"/>
    <w:rsid w:val="006B0C30"/>
    <w:rsid w:val="006B2018"/>
    <w:rsid w:val="006B28E4"/>
    <w:rsid w:val="006B2CB2"/>
    <w:rsid w:val="006B4004"/>
    <w:rsid w:val="006B4819"/>
    <w:rsid w:val="006B503C"/>
    <w:rsid w:val="006B51DF"/>
    <w:rsid w:val="006B5C33"/>
    <w:rsid w:val="006B7EF5"/>
    <w:rsid w:val="006C0131"/>
    <w:rsid w:val="006C0D84"/>
    <w:rsid w:val="006C2CDD"/>
    <w:rsid w:val="006C300B"/>
    <w:rsid w:val="006C342B"/>
    <w:rsid w:val="006C38AF"/>
    <w:rsid w:val="006C3D27"/>
    <w:rsid w:val="006C3F0A"/>
    <w:rsid w:val="006C4226"/>
    <w:rsid w:val="006C4262"/>
    <w:rsid w:val="006C4499"/>
    <w:rsid w:val="006C4739"/>
    <w:rsid w:val="006C4AF8"/>
    <w:rsid w:val="006C62E9"/>
    <w:rsid w:val="006C6894"/>
    <w:rsid w:val="006C7B8E"/>
    <w:rsid w:val="006C7D14"/>
    <w:rsid w:val="006D0037"/>
    <w:rsid w:val="006D0E08"/>
    <w:rsid w:val="006D0F66"/>
    <w:rsid w:val="006D1F44"/>
    <w:rsid w:val="006D2D44"/>
    <w:rsid w:val="006D2D51"/>
    <w:rsid w:val="006D3C7C"/>
    <w:rsid w:val="006D3FF8"/>
    <w:rsid w:val="006D51B4"/>
    <w:rsid w:val="006D675F"/>
    <w:rsid w:val="006D68B8"/>
    <w:rsid w:val="006D72C9"/>
    <w:rsid w:val="006D7326"/>
    <w:rsid w:val="006D7F98"/>
    <w:rsid w:val="006E0AA4"/>
    <w:rsid w:val="006E0FC1"/>
    <w:rsid w:val="006E10BE"/>
    <w:rsid w:val="006E1DE6"/>
    <w:rsid w:val="006E2D16"/>
    <w:rsid w:val="006E315E"/>
    <w:rsid w:val="006E365B"/>
    <w:rsid w:val="006E4B09"/>
    <w:rsid w:val="006E5E30"/>
    <w:rsid w:val="006E684D"/>
    <w:rsid w:val="006E68F2"/>
    <w:rsid w:val="006E69C7"/>
    <w:rsid w:val="006F134A"/>
    <w:rsid w:val="006F191A"/>
    <w:rsid w:val="006F2F49"/>
    <w:rsid w:val="006F353F"/>
    <w:rsid w:val="006F35B1"/>
    <w:rsid w:val="006F47C6"/>
    <w:rsid w:val="006F499F"/>
    <w:rsid w:val="006F4E52"/>
    <w:rsid w:val="006F4EE1"/>
    <w:rsid w:val="006F5103"/>
    <w:rsid w:val="006F5F5A"/>
    <w:rsid w:val="006F600F"/>
    <w:rsid w:val="006F7BA8"/>
    <w:rsid w:val="0070016F"/>
    <w:rsid w:val="0070155B"/>
    <w:rsid w:val="00701BDC"/>
    <w:rsid w:val="007021B8"/>
    <w:rsid w:val="007023DE"/>
    <w:rsid w:val="00702656"/>
    <w:rsid w:val="00702FCF"/>
    <w:rsid w:val="0070480F"/>
    <w:rsid w:val="0070499D"/>
    <w:rsid w:val="00705802"/>
    <w:rsid w:val="00705B28"/>
    <w:rsid w:val="00705B6B"/>
    <w:rsid w:val="00706C6B"/>
    <w:rsid w:val="007072B7"/>
    <w:rsid w:val="00707396"/>
    <w:rsid w:val="00712966"/>
    <w:rsid w:val="00713112"/>
    <w:rsid w:val="007139C0"/>
    <w:rsid w:val="00713E03"/>
    <w:rsid w:val="00713FFE"/>
    <w:rsid w:val="007144FA"/>
    <w:rsid w:val="007147CD"/>
    <w:rsid w:val="00715371"/>
    <w:rsid w:val="007161AE"/>
    <w:rsid w:val="00716409"/>
    <w:rsid w:val="0071650B"/>
    <w:rsid w:val="00716D53"/>
    <w:rsid w:val="0071700F"/>
    <w:rsid w:val="00717566"/>
    <w:rsid w:val="00720169"/>
    <w:rsid w:val="007202B4"/>
    <w:rsid w:val="00720E8F"/>
    <w:rsid w:val="007221C0"/>
    <w:rsid w:val="00722DDE"/>
    <w:rsid w:val="00724074"/>
    <w:rsid w:val="00725264"/>
    <w:rsid w:val="00725564"/>
    <w:rsid w:val="00725D4C"/>
    <w:rsid w:val="007264C1"/>
    <w:rsid w:val="007267C9"/>
    <w:rsid w:val="00726AE9"/>
    <w:rsid w:val="00726B8C"/>
    <w:rsid w:val="00727176"/>
    <w:rsid w:val="0073093A"/>
    <w:rsid w:val="00730F09"/>
    <w:rsid w:val="00732407"/>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5C4"/>
    <w:rsid w:val="00737733"/>
    <w:rsid w:val="00737FC0"/>
    <w:rsid w:val="00740516"/>
    <w:rsid w:val="00740994"/>
    <w:rsid w:val="00740F36"/>
    <w:rsid w:val="00742065"/>
    <w:rsid w:val="007422CA"/>
    <w:rsid w:val="007443E3"/>
    <w:rsid w:val="007449B6"/>
    <w:rsid w:val="0074554B"/>
    <w:rsid w:val="0074581B"/>
    <w:rsid w:val="00745D4A"/>
    <w:rsid w:val="00746796"/>
    <w:rsid w:val="007474E8"/>
    <w:rsid w:val="007504FD"/>
    <w:rsid w:val="00750E4D"/>
    <w:rsid w:val="007518BD"/>
    <w:rsid w:val="00752352"/>
    <w:rsid w:val="0075289E"/>
    <w:rsid w:val="00752922"/>
    <w:rsid w:val="007541A4"/>
    <w:rsid w:val="007544C3"/>
    <w:rsid w:val="007570DC"/>
    <w:rsid w:val="00757151"/>
    <w:rsid w:val="00757EF6"/>
    <w:rsid w:val="00760021"/>
    <w:rsid w:val="00761A33"/>
    <w:rsid w:val="007624AB"/>
    <w:rsid w:val="00763B68"/>
    <w:rsid w:val="00763F8E"/>
    <w:rsid w:val="00765276"/>
    <w:rsid w:val="00767318"/>
    <w:rsid w:val="00771466"/>
    <w:rsid w:val="00771C37"/>
    <w:rsid w:val="00771FBE"/>
    <w:rsid w:val="00772808"/>
    <w:rsid w:val="0077378E"/>
    <w:rsid w:val="00774460"/>
    <w:rsid w:val="007745A7"/>
    <w:rsid w:val="00774733"/>
    <w:rsid w:val="00774D75"/>
    <w:rsid w:val="00775698"/>
    <w:rsid w:val="00775814"/>
    <w:rsid w:val="007759EF"/>
    <w:rsid w:val="00775A7B"/>
    <w:rsid w:val="00775E2E"/>
    <w:rsid w:val="007765BA"/>
    <w:rsid w:val="007774C8"/>
    <w:rsid w:val="00777818"/>
    <w:rsid w:val="00780CB1"/>
    <w:rsid w:val="00780FAE"/>
    <w:rsid w:val="00781122"/>
    <w:rsid w:val="00782251"/>
    <w:rsid w:val="0078284D"/>
    <w:rsid w:val="00782B33"/>
    <w:rsid w:val="00783728"/>
    <w:rsid w:val="00783910"/>
    <w:rsid w:val="00783AD6"/>
    <w:rsid w:val="007849E0"/>
    <w:rsid w:val="0078542E"/>
    <w:rsid w:val="0078566D"/>
    <w:rsid w:val="00785C6F"/>
    <w:rsid w:val="00791BEC"/>
    <w:rsid w:val="00791C05"/>
    <w:rsid w:val="00791CD2"/>
    <w:rsid w:val="0079262F"/>
    <w:rsid w:val="00792B87"/>
    <w:rsid w:val="0079352D"/>
    <w:rsid w:val="00793863"/>
    <w:rsid w:val="007944B8"/>
    <w:rsid w:val="00794A96"/>
    <w:rsid w:val="00794CEA"/>
    <w:rsid w:val="0079543F"/>
    <w:rsid w:val="00795901"/>
    <w:rsid w:val="00795A80"/>
    <w:rsid w:val="00795FCC"/>
    <w:rsid w:val="0079628C"/>
    <w:rsid w:val="00796614"/>
    <w:rsid w:val="00796869"/>
    <w:rsid w:val="007A0AD6"/>
    <w:rsid w:val="007A1371"/>
    <w:rsid w:val="007A1BE1"/>
    <w:rsid w:val="007A1FDA"/>
    <w:rsid w:val="007A32BF"/>
    <w:rsid w:val="007A3352"/>
    <w:rsid w:val="007A43D7"/>
    <w:rsid w:val="007A545E"/>
    <w:rsid w:val="007A6020"/>
    <w:rsid w:val="007A6436"/>
    <w:rsid w:val="007A6819"/>
    <w:rsid w:val="007A6C6D"/>
    <w:rsid w:val="007A6D2E"/>
    <w:rsid w:val="007A78BC"/>
    <w:rsid w:val="007A7B76"/>
    <w:rsid w:val="007B07B7"/>
    <w:rsid w:val="007B0977"/>
    <w:rsid w:val="007B0C39"/>
    <w:rsid w:val="007B1508"/>
    <w:rsid w:val="007B22A5"/>
    <w:rsid w:val="007B2339"/>
    <w:rsid w:val="007B56BF"/>
    <w:rsid w:val="007B5F6D"/>
    <w:rsid w:val="007B69F5"/>
    <w:rsid w:val="007B6A44"/>
    <w:rsid w:val="007B783A"/>
    <w:rsid w:val="007C0B0F"/>
    <w:rsid w:val="007C0B88"/>
    <w:rsid w:val="007C1B3B"/>
    <w:rsid w:val="007C37DD"/>
    <w:rsid w:val="007C3DD8"/>
    <w:rsid w:val="007C3FD0"/>
    <w:rsid w:val="007C5428"/>
    <w:rsid w:val="007C60E7"/>
    <w:rsid w:val="007C6310"/>
    <w:rsid w:val="007C6456"/>
    <w:rsid w:val="007C6E82"/>
    <w:rsid w:val="007C6F22"/>
    <w:rsid w:val="007C743F"/>
    <w:rsid w:val="007C7EBB"/>
    <w:rsid w:val="007D00EA"/>
    <w:rsid w:val="007D0126"/>
    <w:rsid w:val="007D0858"/>
    <w:rsid w:val="007D0ABD"/>
    <w:rsid w:val="007D1C6E"/>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0EA2"/>
    <w:rsid w:val="007E2E9E"/>
    <w:rsid w:val="007E37DF"/>
    <w:rsid w:val="007E42F1"/>
    <w:rsid w:val="007E4D4A"/>
    <w:rsid w:val="007E5433"/>
    <w:rsid w:val="007E62B4"/>
    <w:rsid w:val="007E6413"/>
    <w:rsid w:val="007E66E4"/>
    <w:rsid w:val="007E6DF7"/>
    <w:rsid w:val="007E737A"/>
    <w:rsid w:val="007E76B9"/>
    <w:rsid w:val="007E7882"/>
    <w:rsid w:val="007F04FF"/>
    <w:rsid w:val="007F0DDB"/>
    <w:rsid w:val="007F2AB7"/>
    <w:rsid w:val="007F3944"/>
    <w:rsid w:val="007F3DF9"/>
    <w:rsid w:val="007F400A"/>
    <w:rsid w:val="007F4101"/>
    <w:rsid w:val="007F51C6"/>
    <w:rsid w:val="007F5580"/>
    <w:rsid w:val="007F5793"/>
    <w:rsid w:val="007F5AD8"/>
    <w:rsid w:val="007F682A"/>
    <w:rsid w:val="007F6EAF"/>
    <w:rsid w:val="007F7113"/>
    <w:rsid w:val="008006F8"/>
    <w:rsid w:val="00800A9D"/>
    <w:rsid w:val="00801B06"/>
    <w:rsid w:val="00801DD5"/>
    <w:rsid w:val="00802206"/>
    <w:rsid w:val="00802A21"/>
    <w:rsid w:val="00803764"/>
    <w:rsid w:val="00804578"/>
    <w:rsid w:val="00805B25"/>
    <w:rsid w:val="008061C5"/>
    <w:rsid w:val="008063FB"/>
    <w:rsid w:val="008069A4"/>
    <w:rsid w:val="008069E7"/>
    <w:rsid w:val="00806FF3"/>
    <w:rsid w:val="00807B25"/>
    <w:rsid w:val="00807C93"/>
    <w:rsid w:val="00811162"/>
    <w:rsid w:val="00811956"/>
    <w:rsid w:val="00811F69"/>
    <w:rsid w:val="00813160"/>
    <w:rsid w:val="0081349D"/>
    <w:rsid w:val="00814ECD"/>
    <w:rsid w:val="008157B0"/>
    <w:rsid w:val="00815B5D"/>
    <w:rsid w:val="00815D7E"/>
    <w:rsid w:val="008170F1"/>
    <w:rsid w:val="00817641"/>
    <w:rsid w:val="00817812"/>
    <w:rsid w:val="00820675"/>
    <w:rsid w:val="00820919"/>
    <w:rsid w:val="00821609"/>
    <w:rsid w:val="008216C4"/>
    <w:rsid w:val="00821897"/>
    <w:rsid w:val="00822B6F"/>
    <w:rsid w:val="0082385F"/>
    <w:rsid w:val="0082398F"/>
    <w:rsid w:val="0082463B"/>
    <w:rsid w:val="00824A57"/>
    <w:rsid w:val="008259FA"/>
    <w:rsid w:val="00825BC9"/>
    <w:rsid w:val="008260D6"/>
    <w:rsid w:val="008264E6"/>
    <w:rsid w:val="00826EAB"/>
    <w:rsid w:val="00830183"/>
    <w:rsid w:val="00830912"/>
    <w:rsid w:val="00830D0B"/>
    <w:rsid w:val="008318C0"/>
    <w:rsid w:val="008322F2"/>
    <w:rsid w:val="00832433"/>
    <w:rsid w:val="00834259"/>
    <w:rsid w:val="008349CE"/>
    <w:rsid w:val="00834F85"/>
    <w:rsid w:val="00835321"/>
    <w:rsid w:val="008354FA"/>
    <w:rsid w:val="00835C4C"/>
    <w:rsid w:val="00836F0E"/>
    <w:rsid w:val="00836F76"/>
    <w:rsid w:val="00837466"/>
    <w:rsid w:val="00837606"/>
    <w:rsid w:val="00840D60"/>
    <w:rsid w:val="0084145B"/>
    <w:rsid w:val="00841F01"/>
    <w:rsid w:val="008441C8"/>
    <w:rsid w:val="00844ABF"/>
    <w:rsid w:val="00844FEF"/>
    <w:rsid w:val="00850CC0"/>
    <w:rsid w:val="00851184"/>
    <w:rsid w:val="008512F4"/>
    <w:rsid w:val="00851912"/>
    <w:rsid w:val="00851921"/>
    <w:rsid w:val="0085229D"/>
    <w:rsid w:val="008540C5"/>
    <w:rsid w:val="0085444D"/>
    <w:rsid w:val="00856186"/>
    <w:rsid w:val="0085626C"/>
    <w:rsid w:val="0085693C"/>
    <w:rsid w:val="008577B8"/>
    <w:rsid w:val="008579D2"/>
    <w:rsid w:val="00860D7F"/>
    <w:rsid w:val="00861668"/>
    <w:rsid w:val="00863210"/>
    <w:rsid w:val="008635F3"/>
    <w:rsid w:val="00863688"/>
    <w:rsid w:val="008636B0"/>
    <w:rsid w:val="0086371C"/>
    <w:rsid w:val="00863ECB"/>
    <w:rsid w:val="00865207"/>
    <w:rsid w:val="008657B4"/>
    <w:rsid w:val="00866315"/>
    <w:rsid w:val="00866890"/>
    <w:rsid w:val="00866B5B"/>
    <w:rsid w:val="00867CD4"/>
    <w:rsid w:val="00867D0E"/>
    <w:rsid w:val="008706FA"/>
    <w:rsid w:val="00870DB4"/>
    <w:rsid w:val="00871AE9"/>
    <w:rsid w:val="00871F5C"/>
    <w:rsid w:val="00872C1D"/>
    <w:rsid w:val="008749D6"/>
    <w:rsid w:val="00877281"/>
    <w:rsid w:val="00877F22"/>
    <w:rsid w:val="0088030A"/>
    <w:rsid w:val="008808D0"/>
    <w:rsid w:val="00880E45"/>
    <w:rsid w:val="00880E49"/>
    <w:rsid w:val="008812EF"/>
    <w:rsid w:val="008814C8"/>
    <w:rsid w:val="00882BFD"/>
    <w:rsid w:val="008831EB"/>
    <w:rsid w:val="00883573"/>
    <w:rsid w:val="00884FDE"/>
    <w:rsid w:val="008861C3"/>
    <w:rsid w:val="00886B46"/>
    <w:rsid w:val="0088779A"/>
    <w:rsid w:val="00887C35"/>
    <w:rsid w:val="008901A2"/>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6873"/>
    <w:rsid w:val="0089742C"/>
    <w:rsid w:val="00897D40"/>
    <w:rsid w:val="008A0226"/>
    <w:rsid w:val="008A09C8"/>
    <w:rsid w:val="008A0DCE"/>
    <w:rsid w:val="008A2489"/>
    <w:rsid w:val="008A503B"/>
    <w:rsid w:val="008A50D5"/>
    <w:rsid w:val="008A6714"/>
    <w:rsid w:val="008A72D5"/>
    <w:rsid w:val="008B0063"/>
    <w:rsid w:val="008B0626"/>
    <w:rsid w:val="008B2828"/>
    <w:rsid w:val="008B2D2E"/>
    <w:rsid w:val="008B3023"/>
    <w:rsid w:val="008B33D6"/>
    <w:rsid w:val="008B419B"/>
    <w:rsid w:val="008B54F8"/>
    <w:rsid w:val="008B5BE5"/>
    <w:rsid w:val="008B7092"/>
    <w:rsid w:val="008B7E4F"/>
    <w:rsid w:val="008C12B1"/>
    <w:rsid w:val="008C139B"/>
    <w:rsid w:val="008C1C40"/>
    <w:rsid w:val="008C1E8E"/>
    <w:rsid w:val="008C23CD"/>
    <w:rsid w:val="008C2668"/>
    <w:rsid w:val="008C28FF"/>
    <w:rsid w:val="008C2994"/>
    <w:rsid w:val="008C2FAF"/>
    <w:rsid w:val="008C4355"/>
    <w:rsid w:val="008C4F3C"/>
    <w:rsid w:val="008C554A"/>
    <w:rsid w:val="008C5717"/>
    <w:rsid w:val="008C5E86"/>
    <w:rsid w:val="008C64D7"/>
    <w:rsid w:val="008C71CF"/>
    <w:rsid w:val="008D0AC1"/>
    <w:rsid w:val="008D0B75"/>
    <w:rsid w:val="008D1026"/>
    <w:rsid w:val="008D1158"/>
    <w:rsid w:val="008D1458"/>
    <w:rsid w:val="008D14CC"/>
    <w:rsid w:val="008D322D"/>
    <w:rsid w:val="008D39D8"/>
    <w:rsid w:val="008D5E8B"/>
    <w:rsid w:val="008D64F7"/>
    <w:rsid w:val="008D6B68"/>
    <w:rsid w:val="008D6EC3"/>
    <w:rsid w:val="008D77FE"/>
    <w:rsid w:val="008D7E9B"/>
    <w:rsid w:val="008E006D"/>
    <w:rsid w:val="008E015C"/>
    <w:rsid w:val="008E0CE9"/>
    <w:rsid w:val="008E0EDB"/>
    <w:rsid w:val="008E1743"/>
    <w:rsid w:val="008E1C67"/>
    <w:rsid w:val="008E314B"/>
    <w:rsid w:val="008E330D"/>
    <w:rsid w:val="008E3349"/>
    <w:rsid w:val="008E3983"/>
    <w:rsid w:val="008E3E10"/>
    <w:rsid w:val="008E4060"/>
    <w:rsid w:val="008E477F"/>
    <w:rsid w:val="008E610D"/>
    <w:rsid w:val="008E676C"/>
    <w:rsid w:val="008E6E27"/>
    <w:rsid w:val="008E78A4"/>
    <w:rsid w:val="008F0165"/>
    <w:rsid w:val="008F05A8"/>
    <w:rsid w:val="008F1303"/>
    <w:rsid w:val="008F26AD"/>
    <w:rsid w:val="008F2CC6"/>
    <w:rsid w:val="008F3A5A"/>
    <w:rsid w:val="008F3CE9"/>
    <w:rsid w:val="008F436D"/>
    <w:rsid w:val="008F60BE"/>
    <w:rsid w:val="008F63B6"/>
    <w:rsid w:val="008F6986"/>
    <w:rsid w:val="008F7330"/>
    <w:rsid w:val="00900227"/>
    <w:rsid w:val="009009EB"/>
    <w:rsid w:val="00900A81"/>
    <w:rsid w:val="0090149C"/>
    <w:rsid w:val="009014F2"/>
    <w:rsid w:val="00901961"/>
    <w:rsid w:val="00902038"/>
    <w:rsid w:val="00902885"/>
    <w:rsid w:val="00903368"/>
    <w:rsid w:val="00903445"/>
    <w:rsid w:val="00903711"/>
    <w:rsid w:val="00903B1B"/>
    <w:rsid w:val="009041A8"/>
    <w:rsid w:val="009057D1"/>
    <w:rsid w:val="00905CA2"/>
    <w:rsid w:val="00905F56"/>
    <w:rsid w:val="00907AC7"/>
    <w:rsid w:val="00911FDB"/>
    <w:rsid w:val="00912124"/>
    <w:rsid w:val="00912D70"/>
    <w:rsid w:val="00913067"/>
    <w:rsid w:val="00913CF4"/>
    <w:rsid w:val="00915358"/>
    <w:rsid w:val="00915480"/>
    <w:rsid w:val="00915AB2"/>
    <w:rsid w:val="00916EDA"/>
    <w:rsid w:val="009171B0"/>
    <w:rsid w:val="00917AF8"/>
    <w:rsid w:val="00917BA1"/>
    <w:rsid w:val="00920B53"/>
    <w:rsid w:val="009218E5"/>
    <w:rsid w:val="00923C9B"/>
    <w:rsid w:val="00924C79"/>
    <w:rsid w:val="00925CBE"/>
    <w:rsid w:val="00927668"/>
    <w:rsid w:val="0092794C"/>
    <w:rsid w:val="009304B6"/>
    <w:rsid w:val="00930753"/>
    <w:rsid w:val="0093158B"/>
    <w:rsid w:val="00931FA9"/>
    <w:rsid w:val="00932B5D"/>
    <w:rsid w:val="009333B2"/>
    <w:rsid w:val="00933C78"/>
    <w:rsid w:val="00934D38"/>
    <w:rsid w:val="00934F1A"/>
    <w:rsid w:val="009362CC"/>
    <w:rsid w:val="0093668D"/>
    <w:rsid w:val="00936F15"/>
    <w:rsid w:val="00937457"/>
    <w:rsid w:val="009415B3"/>
    <w:rsid w:val="0094373E"/>
    <w:rsid w:val="009440C2"/>
    <w:rsid w:val="009447F8"/>
    <w:rsid w:val="0094526A"/>
    <w:rsid w:val="009452DC"/>
    <w:rsid w:val="009459FA"/>
    <w:rsid w:val="00945D9F"/>
    <w:rsid w:val="009469C7"/>
    <w:rsid w:val="00946EB1"/>
    <w:rsid w:val="00946FFA"/>
    <w:rsid w:val="009472F1"/>
    <w:rsid w:val="00947C30"/>
    <w:rsid w:val="00947F5A"/>
    <w:rsid w:val="00947FF7"/>
    <w:rsid w:val="00950C23"/>
    <w:rsid w:val="00951333"/>
    <w:rsid w:val="00951BC9"/>
    <w:rsid w:val="00951C2D"/>
    <w:rsid w:val="009552CE"/>
    <w:rsid w:val="00955789"/>
    <w:rsid w:val="00957132"/>
    <w:rsid w:val="00957732"/>
    <w:rsid w:val="009578C1"/>
    <w:rsid w:val="009607F9"/>
    <w:rsid w:val="00962399"/>
    <w:rsid w:val="009627C1"/>
    <w:rsid w:val="00962D67"/>
    <w:rsid w:val="009631AE"/>
    <w:rsid w:val="0096328C"/>
    <w:rsid w:val="00963A86"/>
    <w:rsid w:val="0096452D"/>
    <w:rsid w:val="0096529D"/>
    <w:rsid w:val="0096592B"/>
    <w:rsid w:val="00966378"/>
    <w:rsid w:val="009669FD"/>
    <w:rsid w:val="00967AB3"/>
    <w:rsid w:val="00970529"/>
    <w:rsid w:val="0097134F"/>
    <w:rsid w:val="00971FEE"/>
    <w:rsid w:val="00972FCA"/>
    <w:rsid w:val="00973687"/>
    <w:rsid w:val="00973CD2"/>
    <w:rsid w:val="00974D00"/>
    <w:rsid w:val="00974F09"/>
    <w:rsid w:val="00975892"/>
    <w:rsid w:val="009759FC"/>
    <w:rsid w:val="00975ED4"/>
    <w:rsid w:val="0097684C"/>
    <w:rsid w:val="00977BF5"/>
    <w:rsid w:val="009803DC"/>
    <w:rsid w:val="0098140A"/>
    <w:rsid w:val="0098150F"/>
    <w:rsid w:val="009826AD"/>
    <w:rsid w:val="0098281E"/>
    <w:rsid w:val="00983AED"/>
    <w:rsid w:val="00983CB4"/>
    <w:rsid w:val="00983D3D"/>
    <w:rsid w:val="009840B7"/>
    <w:rsid w:val="00984157"/>
    <w:rsid w:val="00984E18"/>
    <w:rsid w:val="00984FDC"/>
    <w:rsid w:val="009859F1"/>
    <w:rsid w:val="009861CF"/>
    <w:rsid w:val="009869FB"/>
    <w:rsid w:val="00987B33"/>
    <w:rsid w:val="00990F3E"/>
    <w:rsid w:val="0099196B"/>
    <w:rsid w:val="00991D62"/>
    <w:rsid w:val="0099233D"/>
    <w:rsid w:val="00992547"/>
    <w:rsid w:val="00993BBB"/>
    <w:rsid w:val="00993D0D"/>
    <w:rsid w:val="00994537"/>
    <w:rsid w:val="00994906"/>
    <w:rsid w:val="0099572E"/>
    <w:rsid w:val="00996BD2"/>
    <w:rsid w:val="00997460"/>
    <w:rsid w:val="009A0301"/>
    <w:rsid w:val="009A0FFC"/>
    <w:rsid w:val="009A118E"/>
    <w:rsid w:val="009A23B2"/>
    <w:rsid w:val="009A2D6F"/>
    <w:rsid w:val="009A3A02"/>
    <w:rsid w:val="009A3B20"/>
    <w:rsid w:val="009A4529"/>
    <w:rsid w:val="009A46CD"/>
    <w:rsid w:val="009A4D23"/>
    <w:rsid w:val="009A50F4"/>
    <w:rsid w:val="009A5AEC"/>
    <w:rsid w:val="009A6283"/>
    <w:rsid w:val="009A6B13"/>
    <w:rsid w:val="009A7546"/>
    <w:rsid w:val="009A7647"/>
    <w:rsid w:val="009A78B0"/>
    <w:rsid w:val="009B009C"/>
    <w:rsid w:val="009B00F1"/>
    <w:rsid w:val="009B0F6F"/>
    <w:rsid w:val="009B1848"/>
    <w:rsid w:val="009B18CF"/>
    <w:rsid w:val="009B1C34"/>
    <w:rsid w:val="009B1D77"/>
    <w:rsid w:val="009B2E62"/>
    <w:rsid w:val="009B41A6"/>
    <w:rsid w:val="009B4D4D"/>
    <w:rsid w:val="009B6B2A"/>
    <w:rsid w:val="009C0190"/>
    <w:rsid w:val="009C1709"/>
    <w:rsid w:val="009C18D4"/>
    <w:rsid w:val="009C19D9"/>
    <w:rsid w:val="009C20FC"/>
    <w:rsid w:val="009C3A3A"/>
    <w:rsid w:val="009C4B4F"/>
    <w:rsid w:val="009C5950"/>
    <w:rsid w:val="009C6B9F"/>
    <w:rsid w:val="009C79E9"/>
    <w:rsid w:val="009D060D"/>
    <w:rsid w:val="009D10EF"/>
    <w:rsid w:val="009D15AE"/>
    <w:rsid w:val="009D20F7"/>
    <w:rsid w:val="009D2216"/>
    <w:rsid w:val="009D242E"/>
    <w:rsid w:val="009D32A8"/>
    <w:rsid w:val="009D333B"/>
    <w:rsid w:val="009D3C63"/>
    <w:rsid w:val="009D4BB4"/>
    <w:rsid w:val="009D53B6"/>
    <w:rsid w:val="009D6067"/>
    <w:rsid w:val="009E0868"/>
    <w:rsid w:val="009E1E44"/>
    <w:rsid w:val="009E414B"/>
    <w:rsid w:val="009E64A7"/>
    <w:rsid w:val="009E76E1"/>
    <w:rsid w:val="009E7B94"/>
    <w:rsid w:val="009E7BD4"/>
    <w:rsid w:val="009F0505"/>
    <w:rsid w:val="009F090B"/>
    <w:rsid w:val="009F0955"/>
    <w:rsid w:val="009F0CCF"/>
    <w:rsid w:val="009F16A7"/>
    <w:rsid w:val="009F2AB8"/>
    <w:rsid w:val="009F3295"/>
    <w:rsid w:val="009F3D15"/>
    <w:rsid w:val="009F4827"/>
    <w:rsid w:val="009F4B01"/>
    <w:rsid w:val="009F4EE9"/>
    <w:rsid w:val="009F5D34"/>
    <w:rsid w:val="009F5EEA"/>
    <w:rsid w:val="009F77A5"/>
    <w:rsid w:val="009F7813"/>
    <w:rsid w:val="009F7D11"/>
    <w:rsid w:val="009F7ED8"/>
    <w:rsid w:val="00A00395"/>
    <w:rsid w:val="00A00476"/>
    <w:rsid w:val="00A00B4B"/>
    <w:rsid w:val="00A01329"/>
    <w:rsid w:val="00A01402"/>
    <w:rsid w:val="00A01CDA"/>
    <w:rsid w:val="00A0252B"/>
    <w:rsid w:val="00A027AC"/>
    <w:rsid w:val="00A0395B"/>
    <w:rsid w:val="00A04363"/>
    <w:rsid w:val="00A04428"/>
    <w:rsid w:val="00A05389"/>
    <w:rsid w:val="00A05951"/>
    <w:rsid w:val="00A066ED"/>
    <w:rsid w:val="00A069DD"/>
    <w:rsid w:val="00A06A41"/>
    <w:rsid w:val="00A07937"/>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12AE"/>
    <w:rsid w:val="00A23875"/>
    <w:rsid w:val="00A24669"/>
    <w:rsid w:val="00A248BB"/>
    <w:rsid w:val="00A2669F"/>
    <w:rsid w:val="00A268A6"/>
    <w:rsid w:val="00A26DE0"/>
    <w:rsid w:val="00A2740E"/>
    <w:rsid w:val="00A27654"/>
    <w:rsid w:val="00A30C83"/>
    <w:rsid w:val="00A30F0D"/>
    <w:rsid w:val="00A316B9"/>
    <w:rsid w:val="00A31875"/>
    <w:rsid w:val="00A31F3E"/>
    <w:rsid w:val="00A326A7"/>
    <w:rsid w:val="00A3353B"/>
    <w:rsid w:val="00A33579"/>
    <w:rsid w:val="00A336C9"/>
    <w:rsid w:val="00A33D75"/>
    <w:rsid w:val="00A37684"/>
    <w:rsid w:val="00A37BAD"/>
    <w:rsid w:val="00A4131E"/>
    <w:rsid w:val="00A41BB7"/>
    <w:rsid w:val="00A42377"/>
    <w:rsid w:val="00A42A5A"/>
    <w:rsid w:val="00A43208"/>
    <w:rsid w:val="00A4379B"/>
    <w:rsid w:val="00A437AC"/>
    <w:rsid w:val="00A44463"/>
    <w:rsid w:val="00A44A5E"/>
    <w:rsid w:val="00A4588E"/>
    <w:rsid w:val="00A460AE"/>
    <w:rsid w:val="00A46A62"/>
    <w:rsid w:val="00A46D4A"/>
    <w:rsid w:val="00A46E1B"/>
    <w:rsid w:val="00A50166"/>
    <w:rsid w:val="00A510FB"/>
    <w:rsid w:val="00A51435"/>
    <w:rsid w:val="00A514DD"/>
    <w:rsid w:val="00A52A25"/>
    <w:rsid w:val="00A54C24"/>
    <w:rsid w:val="00A557C8"/>
    <w:rsid w:val="00A5596C"/>
    <w:rsid w:val="00A55A64"/>
    <w:rsid w:val="00A5616D"/>
    <w:rsid w:val="00A57223"/>
    <w:rsid w:val="00A572D9"/>
    <w:rsid w:val="00A5791A"/>
    <w:rsid w:val="00A57B39"/>
    <w:rsid w:val="00A57E13"/>
    <w:rsid w:val="00A57EC7"/>
    <w:rsid w:val="00A61B2E"/>
    <w:rsid w:val="00A61DE7"/>
    <w:rsid w:val="00A64F29"/>
    <w:rsid w:val="00A65187"/>
    <w:rsid w:val="00A65BC2"/>
    <w:rsid w:val="00A66D15"/>
    <w:rsid w:val="00A67A3A"/>
    <w:rsid w:val="00A67D16"/>
    <w:rsid w:val="00A711B2"/>
    <w:rsid w:val="00A712A6"/>
    <w:rsid w:val="00A72404"/>
    <w:rsid w:val="00A725D6"/>
    <w:rsid w:val="00A72AEF"/>
    <w:rsid w:val="00A72C3B"/>
    <w:rsid w:val="00A735B3"/>
    <w:rsid w:val="00A74985"/>
    <w:rsid w:val="00A74BE6"/>
    <w:rsid w:val="00A74BEF"/>
    <w:rsid w:val="00A7547B"/>
    <w:rsid w:val="00A77201"/>
    <w:rsid w:val="00A7768B"/>
    <w:rsid w:val="00A803F3"/>
    <w:rsid w:val="00A8110D"/>
    <w:rsid w:val="00A812DE"/>
    <w:rsid w:val="00A818E6"/>
    <w:rsid w:val="00A83955"/>
    <w:rsid w:val="00A840CE"/>
    <w:rsid w:val="00A85AE5"/>
    <w:rsid w:val="00A85E9F"/>
    <w:rsid w:val="00A86278"/>
    <w:rsid w:val="00A86780"/>
    <w:rsid w:val="00A870DD"/>
    <w:rsid w:val="00A90F57"/>
    <w:rsid w:val="00A91301"/>
    <w:rsid w:val="00A91803"/>
    <w:rsid w:val="00A918E7"/>
    <w:rsid w:val="00A91C18"/>
    <w:rsid w:val="00A92146"/>
    <w:rsid w:val="00A9273E"/>
    <w:rsid w:val="00A9285E"/>
    <w:rsid w:val="00A92A3D"/>
    <w:rsid w:val="00A93309"/>
    <w:rsid w:val="00A93F5B"/>
    <w:rsid w:val="00A94063"/>
    <w:rsid w:val="00A945C6"/>
    <w:rsid w:val="00A9494E"/>
    <w:rsid w:val="00A9497F"/>
    <w:rsid w:val="00A9538A"/>
    <w:rsid w:val="00A9558A"/>
    <w:rsid w:val="00A95DCC"/>
    <w:rsid w:val="00A96BB8"/>
    <w:rsid w:val="00A97B74"/>
    <w:rsid w:val="00AA0019"/>
    <w:rsid w:val="00AA0027"/>
    <w:rsid w:val="00AA1C6E"/>
    <w:rsid w:val="00AA2822"/>
    <w:rsid w:val="00AA284B"/>
    <w:rsid w:val="00AA30AD"/>
    <w:rsid w:val="00AA3282"/>
    <w:rsid w:val="00AA42C3"/>
    <w:rsid w:val="00AA42FA"/>
    <w:rsid w:val="00AA5393"/>
    <w:rsid w:val="00AA5816"/>
    <w:rsid w:val="00AA5ABB"/>
    <w:rsid w:val="00AA7C58"/>
    <w:rsid w:val="00AB10D7"/>
    <w:rsid w:val="00AB13F8"/>
    <w:rsid w:val="00AB15AA"/>
    <w:rsid w:val="00AB19A1"/>
    <w:rsid w:val="00AB1F59"/>
    <w:rsid w:val="00AB26EF"/>
    <w:rsid w:val="00AB2F8F"/>
    <w:rsid w:val="00AB33C6"/>
    <w:rsid w:val="00AB3CF7"/>
    <w:rsid w:val="00AB3DB3"/>
    <w:rsid w:val="00AB40F4"/>
    <w:rsid w:val="00AB5774"/>
    <w:rsid w:val="00AB6225"/>
    <w:rsid w:val="00AC03AE"/>
    <w:rsid w:val="00AC0607"/>
    <w:rsid w:val="00AC0FEA"/>
    <w:rsid w:val="00AC117E"/>
    <w:rsid w:val="00AC13C1"/>
    <w:rsid w:val="00AC2142"/>
    <w:rsid w:val="00AC2A23"/>
    <w:rsid w:val="00AC3668"/>
    <w:rsid w:val="00AC40E1"/>
    <w:rsid w:val="00AC4D78"/>
    <w:rsid w:val="00AC4D82"/>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5E12"/>
    <w:rsid w:val="00AD5E49"/>
    <w:rsid w:val="00AD5F4A"/>
    <w:rsid w:val="00AD6D1D"/>
    <w:rsid w:val="00AE0A96"/>
    <w:rsid w:val="00AE0C96"/>
    <w:rsid w:val="00AE150E"/>
    <w:rsid w:val="00AE172E"/>
    <w:rsid w:val="00AE22C1"/>
    <w:rsid w:val="00AE2A80"/>
    <w:rsid w:val="00AE3358"/>
    <w:rsid w:val="00AE3DE6"/>
    <w:rsid w:val="00AE4795"/>
    <w:rsid w:val="00AE781C"/>
    <w:rsid w:val="00AE798B"/>
    <w:rsid w:val="00AF035F"/>
    <w:rsid w:val="00AF05C0"/>
    <w:rsid w:val="00AF0702"/>
    <w:rsid w:val="00AF1F29"/>
    <w:rsid w:val="00AF21B6"/>
    <w:rsid w:val="00AF21BE"/>
    <w:rsid w:val="00AF26A2"/>
    <w:rsid w:val="00AF2EDB"/>
    <w:rsid w:val="00AF3519"/>
    <w:rsid w:val="00AF45F6"/>
    <w:rsid w:val="00AF4897"/>
    <w:rsid w:val="00AF5B18"/>
    <w:rsid w:val="00AF6C61"/>
    <w:rsid w:val="00AF6DF5"/>
    <w:rsid w:val="00AF75DA"/>
    <w:rsid w:val="00AF773B"/>
    <w:rsid w:val="00AF7B1E"/>
    <w:rsid w:val="00B006E2"/>
    <w:rsid w:val="00B00728"/>
    <w:rsid w:val="00B00E3A"/>
    <w:rsid w:val="00B012C2"/>
    <w:rsid w:val="00B01984"/>
    <w:rsid w:val="00B033B9"/>
    <w:rsid w:val="00B03BCD"/>
    <w:rsid w:val="00B0496F"/>
    <w:rsid w:val="00B056D7"/>
    <w:rsid w:val="00B05852"/>
    <w:rsid w:val="00B05AF2"/>
    <w:rsid w:val="00B065FD"/>
    <w:rsid w:val="00B07BA8"/>
    <w:rsid w:val="00B07F60"/>
    <w:rsid w:val="00B104E4"/>
    <w:rsid w:val="00B10689"/>
    <w:rsid w:val="00B10BC8"/>
    <w:rsid w:val="00B12E4E"/>
    <w:rsid w:val="00B13048"/>
    <w:rsid w:val="00B13E11"/>
    <w:rsid w:val="00B14CFB"/>
    <w:rsid w:val="00B15946"/>
    <w:rsid w:val="00B15E33"/>
    <w:rsid w:val="00B15F2D"/>
    <w:rsid w:val="00B16C23"/>
    <w:rsid w:val="00B172AB"/>
    <w:rsid w:val="00B17861"/>
    <w:rsid w:val="00B17C4E"/>
    <w:rsid w:val="00B20B2D"/>
    <w:rsid w:val="00B21C7E"/>
    <w:rsid w:val="00B23DD3"/>
    <w:rsid w:val="00B245F5"/>
    <w:rsid w:val="00B24612"/>
    <w:rsid w:val="00B25BBC"/>
    <w:rsid w:val="00B302D3"/>
    <w:rsid w:val="00B3044A"/>
    <w:rsid w:val="00B32907"/>
    <w:rsid w:val="00B33A3E"/>
    <w:rsid w:val="00B33E19"/>
    <w:rsid w:val="00B34277"/>
    <w:rsid w:val="00B34625"/>
    <w:rsid w:val="00B347A5"/>
    <w:rsid w:val="00B34B96"/>
    <w:rsid w:val="00B35ABA"/>
    <w:rsid w:val="00B35DB8"/>
    <w:rsid w:val="00B35DF5"/>
    <w:rsid w:val="00B36BEE"/>
    <w:rsid w:val="00B40A21"/>
    <w:rsid w:val="00B413FB"/>
    <w:rsid w:val="00B418AA"/>
    <w:rsid w:val="00B41E82"/>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26F7"/>
    <w:rsid w:val="00B5274C"/>
    <w:rsid w:val="00B53116"/>
    <w:rsid w:val="00B53990"/>
    <w:rsid w:val="00B5422F"/>
    <w:rsid w:val="00B54C3E"/>
    <w:rsid w:val="00B56C85"/>
    <w:rsid w:val="00B570AD"/>
    <w:rsid w:val="00B57962"/>
    <w:rsid w:val="00B611D5"/>
    <w:rsid w:val="00B61A33"/>
    <w:rsid w:val="00B63FBD"/>
    <w:rsid w:val="00B64294"/>
    <w:rsid w:val="00B64478"/>
    <w:rsid w:val="00B6480A"/>
    <w:rsid w:val="00B654DE"/>
    <w:rsid w:val="00B65641"/>
    <w:rsid w:val="00B6570A"/>
    <w:rsid w:val="00B67476"/>
    <w:rsid w:val="00B7098B"/>
    <w:rsid w:val="00B71F01"/>
    <w:rsid w:val="00B7247A"/>
    <w:rsid w:val="00B724DB"/>
    <w:rsid w:val="00B7402F"/>
    <w:rsid w:val="00B7429D"/>
    <w:rsid w:val="00B745DF"/>
    <w:rsid w:val="00B75001"/>
    <w:rsid w:val="00B8035D"/>
    <w:rsid w:val="00B80EEA"/>
    <w:rsid w:val="00B81215"/>
    <w:rsid w:val="00B81D30"/>
    <w:rsid w:val="00B82D41"/>
    <w:rsid w:val="00B82D4F"/>
    <w:rsid w:val="00B837CF"/>
    <w:rsid w:val="00B840A5"/>
    <w:rsid w:val="00B84AC0"/>
    <w:rsid w:val="00B84D4D"/>
    <w:rsid w:val="00B85932"/>
    <w:rsid w:val="00B85CC8"/>
    <w:rsid w:val="00B87C8A"/>
    <w:rsid w:val="00B90F6C"/>
    <w:rsid w:val="00B9275E"/>
    <w:rsid w:val="00B92EE1"/>
    <w:rsid w:val="00B93076"/>
    <w:rsid w:val="00B9453C"/>
    <w:rsid w:val="00B95A48"/>
    <w:rsid w:val="00B95DC0"/>
    <w:rsid w:val="00B95F9A"/>
    <w:rsid w:val="00B9690C"/>
    <w:rsid w:val="00B97172"/>
    <w:rsid w:val="00B973E2"/>
    <w:rsid w:val="00B9753B"/>
    <w:rsid w:val="00B97DE7"/>
    <w:rsid w:val="00BA07A2"/>
    <w:rsid w:val="00BA07EE"/>
    <w:rsid w:val="00BA143F"/>
    <w:rsid w:val="00BA1B2C"/>
    <w:rsid w:val="00BA2688"/>
    <w:rsid w:val="00BA288B"/>
    <w:rsid w:val="00BA33D9"/>
    <w:rsid w:val="00BA3485"/>
    <w:rsid w:val="00BA3E33"/>
    <w:rsid w:val="00BA4EE0"/>
    <w:rsid w:val="00BA7648"/>
    <w:rsid w:val="00BA7689"/>
    <w:rsid w:val="00BA7B62"/>
    <w:rsid w:val="00BB06AA"/>
    <w:rsid w:val="00BB0AD9"/>
    <w:rsid w:val="00BB21F0"/>
    <w:rsid w:val="00BB29D8"/>
    <w:rsid w:val="00BB2F33"/>
    <w:rsid w:val="00BB3AE0"/>
    <w:rsid w:val="00BB3E64"/>
    <w:rsid w:val="00BB5AAA"/>
    <w:rsid w:val="00BB6462"/>
    <w:rsid w:val="00BB6752"/>
    <w:rsid w:val="00BB6A7E"/>
    <w:rsid w:val="00BB7288"/>
    <w:rsid w:val="00BB7811"/>
    <w:rsid w:val="00BC0216"/>
    <w:rsid w:val="00BC18E7"/>
    <w:rsid w:val="00BC2711"/>
    <w:rsid w:val="00BC35AA"/>
    <w:rsid w:val="00BC3E6B"/>
    <w:rsid w:val="00BC6802"/>
    <w:rsid w:val="00BC69F9"/>
    <w:rsid w:val="00BC6FC8"/>
    <w:rsid w:val="00BC736E"/>
    <w:rsid w:val="00BD0A13"/>
    <w:rsid w:val="00BD1278"/>
    <w:rsid w:val="00BD1984"/>
    <w:rsid w:val="00BD1B2F"/>
    <w:rsid w:val="00BD203D"/>
    <w:rsid w:val="00BD2757"/>
    <w:rsid w:val="00BD2881"/>
    <w:rsid w:val="00BD4494"/>
    <w:rsid w:val="00BD480A"/>
    <w:rsid w:val="00BD6284"/>
    <w:rsid w:val="00BD6658"/>
    <w:rsid w:val="00BD754E"/>
    <w:rsid w:val="00BE061A"/>
    <w:rsid w:val="00BE09FC"/>
    <w:rsid w:val="00BE0B19"/>
    <w:rsid w:val="00BE2268"/>
    <w:rsid w:val="00BE2BEC"/>
    <w:rsid w:val="00BE2FC8"/>
    <w:rsid w:val="00BE31AC"/>
    <w:rsid w:val="00BE379F"/>
    <w:rsid w:val="00BE3887"/>
    <w:rsid w:val="00BE4901"/>
    <w:rsid w:val="00BE4907"/>
    <w:rsid w:val="00BE581C"/>
    <w:rsid w:val="00BE6D68"/>
    <w:rsid w:val="00BE6ED2"/>
    <w:rsid w:val="00BF107C"/>
    <w:rsid w:val="00BF11DC"/>
    <w:rsid w:val="00BF17A7"/>
    <w:rsid w:val="00BF1C8B"/>
    <w:rsid w:val="00BF1E33"/>
    <w:rsid w:val="00BF1F83"/>
    <w:rsid w:val="00BF1FB0"/>
    <w:rsid w:val="00BF2135"/>
    <w:rsid w:val="00BF328B"/>
    <w:rsid w:val="00BF34B1"/>
    <w:rsid w:val="00BF35B7"/>
    <w:rsid w:val="00BF4BE9"/>
    <w:rsid w:val="00BF63FD"/>
    <w:rsid w:val="00BF65D0"/>
    <w:rsid w:val="00BF6722"/>
    <w:rsid w:val="00BF683D"/>
    <w:rsid w:val="00BF6E43"/>
    <w:rsid w:val="00C0034B"/>
    <w:rsid w:val="00C01299"/>
    <w:rsid w:val="00C01E11"/>
    <w:rsid w:val="00C026B7"/>
    <w:rsid w:val="00C028C2"/>
    <w:rsid w:val="00C02AB5"/>
    <w:rsid w:val="00C03073"/>
    <w:rsid w:val="00C03308"/>
    <w:rsid w:val="00C03F8F"/>
    <w:rsid w:val="00C041F2"/>
    <w:rsid w:val="00C04412"/>
    <w:rsid w:val="00C0515D"/>
    <w:rsid w:val="00C068E7"/>
    <w:rsid w:val="00C06B1C"/>
    <w:rsid w:val="00C11785"/>
    <w:rsid w:val="00C12254"/>
    <w:rsid w:val="00C13EF8"/>
    <w:rsid w:val="00C148BA"/>
    <w:rsid w:val="00C150B9"/>
    <w:rsid w:val="00C1553A"/>
    <w:rsid w:val="00C16470"/>
    <w:rsid w:val="00C167E0"/>
    <w:rsid w:val="00C16B06"/>
    <w:rsid w:val="00C170E6"/>
    <w:rsid w:val="00C17A95"/>
    <w:rsid w:val="00C21390"/>
    <w:rsid w:val="00C2191A"/>
    <w:rsid w:val="00C222EA"/>
    <w:rsid w:val="00C23009"/>
    <w:rsid w:val="00C23529"/>
    <w:rsid w:val="00C23686"/>
    <w:rsid w:val="00C241FD"/>
    <w:rsid w:val="00C252A3"/>
    <w:rsid w:val="00C25B6A"/>
    <w:rsid w:val="00C26840"/>
    <w:rsid w:val="00C26B60"/>
    <w:rsid w:val="00C274FF"/>
    <w:rsid w:val="00C27A3B"/>
    <w:rsid w:val="00C30CEC"/>
    <w:rsid w:val="00C31505"/>
    <w:rsid w:val="00C31C0A"/>
    <w:rsid w:val="00C330A0"/>
    <w:rsid w:val="00C33B79"/>
    <w:rsid w:val="00C34027"/>
    <w:rsid w:val="00C34B24"/>
    <w:rsid w:val="00C34DFA"/>
    <w:rsid w:val="00C358F8"/>
    <w:rsid w:val="00C36379"/>
    <w:rsid w:val="00C3679E"/>
    <w:rsid w:val="00C37469"/>
    <w:rsid w:val="00C4099A"/>
    <w:rsid w:val="00C41523"/>
    <w:rsid w:val="00C41696"/>
    <w:rsid w:val="00C41D49"/>
    <w:rsid w:val="00C4234B"/>
    <w:rsid w:val="00C42C45"/>
    <w:rsid w:val="00C44206"/>
    <w:rsid w:val="00C44E8F"/>
    <w:rsid w:val="00C45C3C"/>
    <w:rsid w:val="00C469F9"/>
    <w:rsid w:val="00C471F8"/>
    <w:rsid w:val="00C47F80"/>
    <w:rsid w:val="00C50A95"/>
    <w:rsid w:val="00C51500"/>
    <w:rsid w:val="00C52093"/>
    <w:rsid w:val="00C522FF"/>
    <w:rsid w:val="00C53326"/>
    <w:rsid w:val="00C5523C"/>
    <w:rsid w:val="00C5666F"/>
    <w:rsid w:val="00C56CED"/>
    <w:rsid w:val="00C575C5"/>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6712"/>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10E"/>
    <w:rsid w:val="00C812CF"/>
    <w:rsid w:val="00C81866"/>
    <w:rsid w:val="00C832B5"/>
    <w:rsid w:val="00C84396"/>
    <w:rsid w:val="00C848E0"/>
    <w:rsid w:val="00C84927"/>
    <w:rsid w:val="00C8583B"/>
    <w:rsid w:val="00C90A30"/>
    <w:rsid w:val="00C90D5A"/>
    <w:rsid w:val="00C90E73"/>
    <w:rsid w:val="00C9154A"/>
    <w:rsid w:val="00C9191A"/>
    <w:rsid w:val="00C92C58"/>
    <w:rsid w:val="00C941E5"/>
    <w:rsid w:val="00C94428"/>
    <w:rsid w:val="00C947E9"/>
    <w:rsid w:val="00C94DDD"/>
    <w:rsid w:val="00C954E5"/>
    <w:rsid w:val="00C97D56"/>
    <w:rsid w:val="00CA1EB3"/>
    <w:rsid w:val="00CA265B"/>
    <w:rsid w:val="00CA26AB"/>
    <w:rsid w:val="00CA29D3"/>
    <w:rsid w:val="00CA2A89"/>
    <w:rsid w:val="00CA3371"/>
    <w:rsid w:val="00CA3B5D"/>
    <w:rsid w:val="00CA40CB"/>
    <w:rsid w:val="00CA41C3"/>
    <w:rsid w:val="00CA429D"/>
    <w:rsid w:val="00CA4386"/>
    <w:rsid w:val="00CA4DC6"/>
    <w:rsid w:val="00CA4EE7"/>
    <w:rsid w:val="00CA55A3"/>
    <w:rsid w:val="00CA6CCC"/>
    <w:rsid w:val="00CA6D23"/>
    <w:rsid w:val="00CA6E35"/>
    <w:rsid w:val="00CA6FFE"/>
    <w:rsid w:val="00CA753F"/>
    <w:rsid w:val="00CB0895"/>
    <w:rsid w:val="00CB2DE4"/>
    <w:rsid w:val="00CB2EC9"/>
    <w:rsid w:val="00CB316E"/>
    <w:rsid w:val="00CB35BC"/>
    <w:rsid w:val="00CB408C"/>
    <w:rsid w:val="00CB41A9"/>
    <w:rsid w:val="00CB4B40"/>
    <w:rsid w:val="00CB4FC8"/>
    <w:rsid w:val="00CB572C"/>
    <w:rsid w:val="00CB5F04"/>
    <w:rsid w:val="00CB609B"/>
    <w:rsid w:val="00CB610E"/>
    <w:rsid w:val="00CB6B7A"/>
    <w:rsid w:val="00CB7486"/>
    <w:rsid w:val="00CB7DBD"/>
    <w:rsid w:val="00CC0CB6"/>
    <w:rsid w:val="00CC129E"/>
    <w:rsid w:val="00CC22EF"/>
    <w:rsid w:val="00CC40E1"/>
    <w:rsid w:val="00CC45EF"/>
    <w:rsid w:val="00CC497F"/>
    <w:rsid w:val="00CC5013"/>
    <w:rsid w:val="00CC5887"/>
    <w:rsid w:val="00CC5B31"/>
    <w:rsid w:val="00CC5CCA"/>
    <w:rsid w:val="00CC692D"/>
    <w:rsid w:val="00CC6E69"/>
    <w:rsid w:val="00CC7932"/>
    <w:rsid w:val="00CC7E0B"/>
    <w:rsid w:val="00CC7E23"/>
    <w:rsid w:val="00CD0D93"/>
    <w:rsid w:val="00CD0F64"/>
    <w:rsid w:val="00CD1282"/>
    <w:rsid w:val="00CD1E66"/>
    <w:rsid w:val="00CD1EBA"/>
    <w:rsid w:val="00CD237D"/>
    <w:rsid w:val="00CD257B"/>
    <w:rsid w:val="00CD35E7"/>
    <w:rsid w:val="00CD4426"/>
    <w:rsid w:val="00CD58D9"/>
    <w:rsid w:val="00CD58FB"/>
    <w:rsid w:val="00CD6CE2"/>
    <w:rsid w:val="00CD73A8"/>
    <w:rsid w:val="00CD7848"/>
    <w:rsid w:val="00CE0AEA"/>
    <w:rsid w:val="00CE17A2"/>
    <w:rsid w:val="00CE20FC"/>
    <w:rsid w:val="00CE2F3F"/>
    <w:rsid w:val="00CE30EF"/>
    <w:rsid w:val="00CE3A0A"/>
    <w:rsid w:val="00CE3B96"/>
    <w:rsid w:val="00CE3CB9"/>
    <w:rsid w:val="00CE3FF0"/>
    <w:rsid w:val="00CE419A"/>
    <w:rsid w:val="00CE4C62"/>
    <w:rsid w:val="00CE58DC"/>
    <w:rsid w:val="00CE5BDF"/>
    <w:rsid w:val="00CE5E03"/>
    <w:rsid w:val="00CE68FC"/>
    <w:rsid w:val="00CE7EDB"/>
    <w:rsid w:val="00CF0140"/>
    <w:rsid w:val="00CF0A06"/>
    <w:rsid w:val="00CF101A"/>
    <w:rsid w:val="00CF25F3"/>
    <w:rsid w:val="00CF262C"/>
    <w:rsid w:val="00CF389B"/>
    <w:rsid w:val="00CF45DB"/>
    <w:rsid w:val="00CF463C"/>
    <w:rsid w:val="00CF478E"/>
    <w:rsid w:val="00CF4F35"/>
    <w:rsid w:val="00CF55AA"/>
    <w:rsid w:val="00CF5865"/>
    <w:rsid w:val="00CF5ECA"/>
    <w:rsid w:val="00CF61FB"/>
    <w:rsid w:val="00CF6850"/>
    <w:rsid w:val="00CF7184"/>
    <w:rsid w:val="00CF7814"/>
    <w:rsid w:val="00CF7895"/>
    <w:rsid w:val="00CF79B0"/>
    <w:rsid w:val="00D0008F"/>
    <w:rsid w:val="00D00DC3"/>
    <w:rsid w:val="00D01C40"/>
    <w:rsid w:val="00D02C8C"/>
    <w:rsid w:val="00D03282"/>
    <w:rsid w:val="00D0393C"/>
    <w:rsid w:val="00D045EA"/>
    <w:rsid w:val="00D04973"/>
    <w:rsid w:val="00D052A3"/>
    <w:rsid w:val="00D065D2"/>
    <w:rsid w:val="00D06BC3"/>
    <w:rsid w:val="00D07E40"/>
    <w:rsid w:val="00D10041"/>
    <w:rsid w:val="00D104C7"/>
    <w:rsid w:val="00D10D1C"/>
    <w:rsid w:val="00D12C55"/>
    <w:rsid w:val="00D134B0"/>
    <w:rsid w:val="00D136F7"/>
    <w:rsid w:val="00D142E2"/>
    <w:rsid w:val="00D14C2E"/>
    <w:rsid w:val="00D14FFB"/>
    <w:rsid w:val="00D15A58"/>
    <w:rsid w:val="00D20492"/>
    <w:rsid w:val="00D21330"/>
    <w:rsid w:val="00D219F2"/>
    <w:rsid w:val="00D2283D"/>
    <w:rsid w:val="00D233B4"/>
    <w:rsid w:val="00D24B56"/>
    <w:rsid w:val="00D24BA4"/>
    <w:rsid w:val="00D2533D"/>
    <w:rsid w:val="00D259D9"/>
    <w:rsid w:val="00D25AE7"/>
    <w:rsid w:val="00D260B9"/>
    <w:rsid w:val="00D26399"/>
    <w:rsid w:val="00D271DC"/>
    <w:rsid w:val="00D272FA"/>
    <w:rsid w:val="00D27D6C"/>
    <w:rsid w:val="00D27F7F"/>
    <w:rsid w:val="00D30354"/>
    <w:rsid w:val="00D304F6"/>
    <w:rsid w:val="00D30F65"/>
    <w:rsid w:val="00D31470"/>
    <w:rsid w:val="00D31CF9"/>
    <w:rsid w:val="00D32238"/>
    <w:rsid w:val="00D324AF"/>
    <w:rsid w:val="00D32715"/>
    <w:rsid w:val="00D32F5E"/>
    <w:rsid w:val="00D3331B"/>
    <w:rsid w:val="00D33926"/>
    <w:rsid w:val="00D33959"/>
    <w:rsid w:val="00D33A6A"/>
    <w:rsid w:val="00D33EAD"/>
    <w:rsid w:val="00D347DB"/>
    <w:rsid w:val="00D34D33"/>
    <w:rsid w:val="00D3568B"/>
    <w:rsid w:val="00D35B42"/>
    <w:rsid w:val="00D37805"/>
    <w:rsid w:val="00D378C7"/>
    <w:rsid w:val="00D37AB2"/>
    <w:rsid w:val="00D430CB"/>
    <w:rsid w:val="00D43B6C"/>
    <w:rsid w:val="00D43B99"/>
    <w:rsid w:val="00D43E7F"/>
    <w:rsid w:val="00D44137"/>
    <w:rsid w:val="00D44A3A"/>
    <w:rsid w:val="00D46055"/>
    <w:rsid w:val="00D46338"/>
    <w:rsid w:val="00D46C8C"/>
    <w:rsid w:val="00D46ED2"/>
    <w:rsid w:val="00D471B7"/>
    <w:rsid w:val="00D47332"/>
    <w:rsid w:val="00D50103"/>
    <w:rsid w:val="00D508C1"/>
    <w:rsid w:val="00D50C5A"/>
    <w:rsid w:val="00D51111"/>
    <w:rsid w:val="00D513F2"/>
    <w:rsid w:val="00D51596"/>
    <w:rsid w:val="00D51F12"/>
    <w:rsid w:val="00D523B0"/>
    <w:rsid w:val="00D5294B"/>
    <w:rsid w:val="00D53C81"/>
    <w:rsid w:val="00D543A4"/>
    <w:rsid w:val="00D54F63"/>
    <w:rsid w:val="00D5511C"/>
    <w:rsid w:val="00D55EAC"/>
    <w:rsid w:val="00D55FE0"/>
    <w:rsid w:val="00D56168"/>
    <w:rsid w:val="00D56428"/>
    <w:rsid w:val="00D57671"/>
    <w:rsid w:val="00D579AA"/>
    <w:rsid w:val="00D57F37"/>
    <w:rsid w:val="00D60723"/>
    <w:rsid w:val="00D60C2D"/>
    <w:rsid w:val="00D61865"/>
    <w:rsid w:val="00D61D03"/>
    <w:rsid w:val="00D62A97"/>
    <w:rsid w:val="00D63253"/>
    <w:rsid w:val="00D63AA5"/>
    <w:rsid w:val="00D644D3"/>
    <w:rsid w:val="00D64D9C"/>
    <w:rsid w:val="00D64EDF"/>
    <w:rsid w:val="00D65862"/>
    <w:rsid w:val="00D67227"/>
    <w:rsid w:val="00D6726C"/>
    <w:rsid w:val="00D67490"/>
    <w:rsid w:val="00D67C88"/>
    <w:rsid w:val="00D716EF"/>
    <w:rsid w:val="00D71C52"/>
    <w:rsid w:val="00D72FBD"/>
    <w:rsid w:val="00D739CF"/>
    <w:rsid w:val="00D744F7"/>
    <w:rsid w:val="00D74653"/>
    <w:rsid w:val="00D74FBE"/>
    <w:rsid w:val="00D75640"/>
    <w:rsid w:val="00D76090"/>
    <w:rsid w:val="00D76BCA"/>
    <w:rsid w:val="00D8067A"/>
    <w:rsid w:val="00D8182E"/>
    <w:rsid w:val="00D81861"/>
    <w:rsid w:val="00D827DF"/>
    <w:rsid w:val="00D847EC"/>
    <w:rsid w:val="00D84FB6"/>
    <w:rsid w:val="00D8598C"/>
    <w:rsid w:val="00D85FE8"/>
    <w:rsid w:val="00D8664C"/>
    <w:rsid w:val="00D87452"/>
    <w:rsid w:val="00D8763D"/>
    <w:rsid w:val="00D878C0"/>
    <w:rsid w:val="00D87D7C"/>
    <w:rsid w:val="00D901F7"/>
    <w:rsid w:val="00D90877"/>
    <w:rsid w:val="00D91064"/>
    <w:rsid w:val="00D9145A"/>
    <w:rsid w:val="00D91EA6"/>
    <w:rsid w:val="00D92272"/>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66BE"/>
    <w:rsid w:val="00DA68C1"/>
    <w:rsid w:val="00DA7A04"/>
    <w:rsid w:val="00DA7CED"/>
    <w:rsid w:val="00DA7FD2"/>
    <w:rsid w:val="00DB0541"/>
    <w:rsid w:val="00DB059F"/>
    <w:rsid w:val="00DB075D"/>
    <w:rsid w:val="00DB0765"/>
    <w:rsid w:val="00DB0899"/>
    <w:rsid w:val="00DB0A51"/>
    <w:rsid w:val="00DB0FD4"/>
    <w:rsid w:val="00DB23D8"/>
    <w:rsid w:val="00DB27C6"/>
    <w:rsid w:val="00DB2DA9"/>
    <w:rsid w:val="00DB4E0E"/>
    <w:rsid w:val="00DB4F36"/>
    <w:rsid w:val="00DB53E8"/>
    <w:rsid w:val="00DB5702"/>
    <w:rsid w:val="00DB5C47"/>
    <w:rsid w:val="00DB5D29"/>
    <w:rsid w:val="00DB6C26"/>
    <w:rsid w:val="00DB73A7"/>
    <w:rsid w:val="00DB79A1"/>
    <w:rsid w:val="00DB7EF4"/>
    <w:rsid w:val="00DC021C"/>
    <w:rsid w:val="00DC0398"/>
    <w:rsid w:val="00DC0700"/>
    <w:rsid w:val="00DC0DD0"/>
    <w:rsid w:val="00DC0EF3"/>
    <w:rsid w:val="00DC19A6"/>
    <w:rsid w:val="00DC2561"/>
    <w:rsid w:val="00DC2956"/>
    <w:rsid w:val="00DC295F"/>
    <w:rsid w:val="00DC3DEA"/>
    <w:rsid w:val="00DC5502"/>
    <w:rsid w:val="00DC5624"/>
    <w:rsid w:val="00DC5D19"/>
    <w:rsid w:val="00DC68CE"/>
    <w:rsid w:val="00DC6CD6"/>
    <w:rsid w:val="00DD0993"/>
    <w:rsid w:val="00DD0B7F"/>
    <w:rsid w:val="00DD0C9C"/>
    <w:rsid w:val="00DD0EF9"/>
    <w:rsid w:val="00DD0F60"/>
    <w:rsid w:val="00DD1AEF"/>
    <w:rsid w:val="00DD1FEF"/>
    <w:rsid w:val="00DD267F"/>
    <w:rsid w:val="00DD3229"/>
    <w:rsid w:val="00DD4C19"/>
    <w:rsid w:val="00DD5BD4"/>
    <w:rsid w:val="00DD7FB3"/>
    <w:rsid w:val="00DE119F"/>
    <w:rsid w:val="00DE14AF"/>
    <w:rsid w:val="00DE1683"/>
    <w:rsid w:val="00DE18A3"/>
    <w:rsid w:val="00DE2C34"/>
    <w:rsid w:val="00DE2C43"/>
    <w:rsid w:val="00DE2F85"/>
    <w:rsid w:val="00DE33B1"/>
    <w:rsid w:val="00DE35D8"/>
    <w:rsid w:val="00DE4DFB"/>
    <w:rsid w:val="00DE5CAB"/>
    <w:rsid w:val="00DE61B2"/>
    <w:rsid w:val="00DE6F4D"/>
    <w:rsid w:val="00DE75C6"/>
    <w:rsid w:val="00DF0700"/>
    <w:rsid w:val="00DF0924"/>
    <w:rsid w:val="00DF0ECF"/>
    <w:rsid w:val="00DF1388"/>
    <w:rsid w:val="00DF2700"/>
    <w:rsid w:val="00DF35B2"/>
    <w:rsid w:val="00DF3DA3"/>
    <w:rsid w:val="00DF3EE4"/>
    <w:rsid w:val="00DF41AD"/>
    <w:rsid w:val="00DF4BCF"/>
    <w:rsid w:val="00DF56EA"/>
    <w:rsid w:val="00DF7491"/>
    <w:rsid w:val="00DF749E"/>
    <w:rsid w:val="00E00051"/>
    <w:rsid w:val="00E002EE"/>
    <w:rsid w:val="00E0159C"/>
    <w:rsid w:val="00E021AA"/>
    <w:rsid w:val="00E02735"/>
    <w:rsid w:val="00E03129"/>
    <w:rsid w:val="00E036A3"/>
    <w:rsid w:val="00E03879"/>
    <w:rsid w:val="00E03B86"/>
    <w:rsid w:val="00E04DF6"/>
    <w:rsid w:val="00E04FA1"/>
    <w:rsid w:val="00E07049"/>
    <w:rsid w:val="00E0739C"/>
    <w:rsid w:val="00E11396"/>
    <w:rsid w:val="00E119D1"/>
    <w:rsid w:val="00E13F0A"/>
    <w:rsid w:val="00E13FC8"/>
    <w:rsid w:val="00E15388"/>
    <w:rsid w:val="00E16283"/>
    <w:rsid w:val="00E1652C"/>
    <w:rsid w:val="00E17219"/>
    <w:rsid w:val="00E176AD"/>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65CF"/>
    <w:rsid w:val="00E27904"/>
    <w:rsid w:val="00E30167"/>
    <w:rsid w:val="00E30633"/>
    <w:rsid w:val="00E30E46"/>
    <w:rsid w:val="00E31E5E"/>
    <w:rsid w:val="00E32610"/>
    <w:rsid w:val="00E34177"/>
    <w:rsid w:val="00E34CCF"/>
    <w:rsid w:val="00E35145"/>
    <w:rsid w:val="00E35B12"/>
    <w:rsid w:val="00E35E97"/>
    <w:rsid w:val="00E3654F"/>
    <w:rsid w:val="00E37275"/>
    <w:rsid w:val="00E37680"/>
    <w:rsid w:val="00E4048F"/>
    <w:rsid w:val="00E41D1F"/>
    <w:rsid w:val="00E42397"/>
    <w:rsid w:val="00E426F1"/>
    <w:rsid w:val="00E43954"/>
    <w:rsid w:val="00E441DA"/>
    <w:rsid w:val="00E44314"/>
    <w:rsid w:val="00E445F0"/>
    <w:rsid w:val="00E44817"/>
    <w:rsid w:val="00E468EA"/>
    <w:rsid w:val="00E50A8F"/>
    <w:rsid w:val="00E50AF2"/>
    <w:rsid w:val="00E50BFF"/>
    <w:rsid w:val="00E50F25"/>
    <w:rsid w:val="00E5162B"/>
    <w:rsid w:val="00E531B9"/>
    <w:rsid w:val="00E539B9"/>
    <w:rsid w:val="00E539D6"/>
    <w:rsid w:val="00E541A3"/>
    <w:rsid w:val="00E54303"/>
    <w:rsid w:val="00E55008"/>
    <w:rsid w:val="00E5640C"/>
    <w:rsid w:val="00E568D2"/>
    <w:rsid w:val="00E57731"/>
    <w:rsid w:val="00E57A42"/>
    <w:rsid w:val="00E608E2"/>
    <w:rsid w:val="00E6193D"/>
    <w:rsid w:val="00E633E7"/>
    <w:rsid w:val="00E634D1"/>
    <w:rsid w:val="00E655EC"/>
    <w:rsid w:val="00E65A6A"/>
    <w:rsid w:val="00E66524"/>
    <w:rsid w:val="00E669F7"/>
    <w:rsid w:val="00E67970"/>
    <w:rsid w:val="00E67BFB"/>
    <w:rsid w:val="00E7067D"/>
    <w:rsid w:val="00E715F6"/>
    <w:rsid w:val="00E7183B"/>
    <w:rsid w:val="00E72AFA"/>
    <w:rsid w:val="00E72D8E"/>
    <w:rsid w:val="00E72EAD"/>
    <w:rsid w:val="00E73511"/>
    <w:rsid w:val="00E73C49"/>
    <w:rsid w:val="00E74E8D"/>
    <w:rsid w:val="00E75CBD"/>
    <w:rsid w:val="00E76E1F"/>
    <w:rsid w:val="00E77BD5"/>
    <w:rsid w:val="00E77C61"/>
    <w:rsid w:val="00E80A6A"/>
    <w:rsid w:val="00E80EF4"/>
    <w:rsid w:val="00E81AA0"/>
    <w:rsid w:val="00E820F0"/>
    <w:rsid w:val="00E8243B"/>
    <w:rsid w:val="00E82DC0"/>
    <w:rsid w:val="00E82ED1"/>
    <w:rsid w:val="00E83850"/>
    <w:rsid w:val="00E83A80"/>
    <w:rsid w:val="00E85170"/>
    <w:rsid w:val="00E8535A"/>
    <w:rsid w:val="00E9096C"/>
    <w:rsid w:val="00E91953"/>
    <w:rsid w:val="00E9319F"/>
    <w:rsid w:val="00E94185"/>
    <w:rsid w:val="00E9528D"/>
    <w:rsid w:val="00E9610F"/>
    <w:rsid w:val="00E96342"/>
    <w:rsid w:val="00E96E96"/>
    <w:rsid w:val="00EA0613"/>
    <w:rsid w:val="00EA13B6"/>
    <w:rsid w:val="00EA1736"/>
    <w:rsid w:val="00EA179E"/>
    <w:rsid w:val="00EA2268"/>
    <w:rsid w:val="00EA2A63"/>
    <w:rsid w:val="00EA2BB1"/>
    <w:rsid w:val="00EA3289"/>
    <w:rsid w:val="00EA3749"/>
    <w:rsid w:val="00EA4F17"/>
    <w:rsid w:val="00EA5ADF"/>
    <w:rsid w:val="00EA6A2C"/>
    <w:rsid w:val="00EA6F92"/>
    <w:rsid w:val="00EA766E"/>
    <w:rsid w:val="00EB0F35"/>
    <w:rsid w:val="00EB11DA"/>
    <w:rsid w:val="00EB16EF"/>
    <w:rsid w:val="00EB3B57"/>
    <w:rsid w:val="00EB4022"/>
    <w:rsid w:val="00EB4029"/>
    <w:rsid w:val="00EB48F1"/>
    <w:rsid w:val="00EB5277"/>
    <w:rsid w:val="00EB5523"/>
    <w:rsid w:val="00EB6ADF"/>
    <w:rsid w:val="00EB75A4"/>
    <w:rsid w:val="00EB7A6F"/>
    <w:rsid w:val="00EB7AD0"/>
    <w:rsid w:val="00EC0195"/>
    <w:rsid w:val="00EC01B7"/>
    <w:rsid w:val="00EC0EBC"/>
    <w:rsid w:val="00EC138F"/>
    <w:rsid w:val="00EC17AE"/>
    <w:rsid w:val="00EC28D6"/>
    <w:rsid w:val="00EC33C5"/>
    <w:rsid w:val="00EC3478"/>
    <w:rsid w:val="00EC50AF"/>
    <w:rsid w:val="00EC50D5"/>
    <w:rsid w:val="00EC5484"/>
    <w:rsid w:val="00EC67FD"/>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287"/>
    <w:rsid w:val="00ED693B"/>
    <w:rsid w:val="00ED714F"/>
    <w:rsid w:val="00ED7493"/>
    <w:rsid w:val="00ED782F"/>
    <w:rsid w:val="00ED79CC"/>
    <w:rsid w:val="00EE009B"/>
    <w:rsid w:val="00EE012F"/>
    <w:rsid w:val="00EE0811"/>
    <w:rsid w:val="00EE1B76"/>
    <w:rsid w:val="00EE2D32"/>
    <w:rsid w:val="00EE315C"/>
    <w:rsid w:val="00EE32A8"/>
    <w:rsid w:val="00EE3365"/>
    <w:rsid w:val="00EE381C"/>
    <w:rsid w:val="00EE6C1D"/>
    <w:rsid w:val="00EE71A3"/>
    <w:rsid w:val="00EE76D1"/>
    <w:rsid w:val="00EF048E"/>
    <w:rsid w:val="00EF0F71"/>
    <w:rsid w:val="00EF1DAD"/>
    <w:rsid w:val="00EF275B"/>
    <w:rsid w:val="00EF343A"/>
    <w:rsid w:val="00EF3740"/>
    <w:rsid w:val="00EF3E73"/>
    <w:rsid w:val="00EF48C3"/>
    <w:rsid w:val="00EF4968"/>
    <w:rsid w:val="00EF4F35"/>
    <w:rsid w:val="00EF60FF"/>
    <w:rsid w:val="00EF61F5"/>
    <w:rsid w:val="00EF6902"/>
    <w:rsid w:val="00EF7C92"/>
    <w:rsid w:val="00EF7F52"/>
    <w:rsid w:val="00F0029B"/>
    <w:rsid w:val="00F01BC7"/>
    <w:rsid w:val="00F01F7A"/>
    <w:rsid w:val="00F02843"/>
    <w:rsid w:val="00F04567"/>
    <w:rsid w:val="00F04611"/>
    <w:rsid w:val="00F0462B"/>
    <w:rsid w:val="00F04CD6"/>
    <w:rsid w:val="00F0508D"/>
    <w:rsid w:val="00F05AC1"/>
    <w:rsid w:val="00F06B6F"/>
    <w:rsid w:val="00F06F3D"/>
    <w:rsid w:val="00F07CDC"/>
    <w:rsid w:val="00F107CE"/>
    <w:rsid w:val="00F11F4A"/>
    <w:rsid w:val="00F1247F"/>
    <w:rsid w:val="00F1290D"/>
    <w:rsid w:val="00F13B4F"/>
    <w:rsid w:val="00F14046"/>
    <w:rsid w:val="00F14182"/>
    <w:rsid w:val="00F1566B"/>
    <w:rsid w:val="00F15AE4"/>
    <w:rsid w:val="00F165C4"/>
    <w:rsid w:val="00F16791"/>
    <w:rsid w:val="00F169FE"/>
    <w:rsid w:val="00F17C67"/>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300EB"/>
    <w:rsid w:val="00F31824"/>
    <w:rsid w:val="00F318FE"/>
    <w:rsid w:val="00F31A37"/>
    <w:rsid w:val="00F32174"/>
    <w:rsid w:val="00F32ABE"/>
    <w:rsid w:val="00F337E0"/>
    <w:rsid w:val="00F3403C"/>
    <w:rsid w:val="00F3422E"/>
    <w:rsid w:val="00F34316"/>
    <w:rsid w:val="00F3486E"/>
    <w:rsid w:val="00F360D3"/>
    <w:rsid w:val="00F3618B"/>
    <w:rsid w:val="00F3690F"/>
    <w:rsid w:val="00F369E6"/>
    <w:rsid w:val="00F378E6"/>
    <w:rsid w:val="00F37A4A"/>
    <w:rsid w:val="00F40046"/>
    <w:rsid w:val="00F4088C"/>
    <w:rsid w:val="00F419D4"/>
    <w:rsid w:val="00F41D06"/>
    <w:rsid w:val="00F41F0D"/>
    <w:rsid w:val="00F42F01"/>
    <w:rsid w:val="00F43464"/>
    <w:rsid w:val="00F441C1"/>
    <w:rsid w:val="00F4436D"/>
    <w:rsid w:val="00F44E31"/>
    <w:rsid w:val="00F459B5"/>
    <w:rsid w:val="00F46471"/>
    <w:rsid w:val="00F46FCD"/>
    <w:rsid w:val="00F473FF"/>
    <w:rsid w:val="00F47AF5"/>
    <w:rsid w:val="00F51AEF"/>
    <w:rsid w:val="00F51E87"/>
    <w:rsid w:val="00F526A5"/>
    <w:rsid w:val="00F52C43"/>
    <w:rsid w:val="00F54086"/>
    <w:rsid w:val="00F54598"/>
    <w:rsid w:val="00F55F14"/>
    <w:rsid w:val="00F577BF"/>
    <w:rsid w:val="00F57CFB"/>
    <w:rsid w:val="00F605B0"/>
    <w:rsid w:val="00F607D1"/>
    <w:rsid w:val="00F60854"/>
    <w:rsid w:val="00F61ABD"/>
    <w:rsid w:val="00F61CB8"/>
    <w:rsid w:val="00F63006"/>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1726"/>
    <w:rsid w:val="00F717B1"/>
    <w:rsid w:val="00F72484"/>
    <w:rsid w:val="00F73EE7"/>
    <w:rsid w:val="00F7446E"/>
    <w:rsid w:val="00F74AC4"/>
    <w:rsid w:val="00F74D5C"/>
    <w:rsid w:val="00F75C64"/>
    <w:rsid w:val="00F76923"/>
    <w:rsid w:val="00F76EE8"/>
    <w:rsid w:val="00F76F4A"/>
    <w:rsid w:val="00F77A7B"/>
    <w:rsid w:val="00F80859"/>
    <w:rsid w:val="00F812BF"/>
    <w:rsid w:val="00F81356"/>
    <w:rsid w:val="00F81572"/>
    <w:rsid w:val="00F83C0E"/>
    <w:rsid w:val="00F8438C"/>
    <w:rsid w:val="00F84607"/>
    <w:rsid w:val="00F85967"/>
    <w:rsid w:val="00F85CB4"/>
    <w:rsid w:val="00F85D7C"/>
    <w:rsid w:val="00F8739F"/>
    <w:rsid w:val="00F87683"/>
    <w:rsid w:val="00F87A62"/>
    <w:rsid w:val="00F9043C"/>
    <w:rsid w:val="00F909EC"/>
    <w:rsid w:val="00F91CFC"/>
    <w:rsid w:val="00F920FD"/>
    <w:rsid w:val="00F93D05"/>
    <w:rsid w:val="00F94411"/>
    <w:rsid w:val="00F94780"/>
    <w:rsid w:val="00F948BA"/>
    <w:rsid w:val="00F94F3D"/>
    <w:rsid w:val="00F9534E"/>
    <w:rsid w:val="00F96CEC"/>
    <w:rsid w:val="00F97BA3"/>
    <w:rsid w:val="00F97E08"/>
    <w:rsid w:val="00F97F52"/>
    <w:rsid w:val="00FA0532"/>
    <w:rsid w:val="00FA1224"/>
    <w:rsid w:val="00FA34DC"/>
    <w:rsid w:val="00FA4ED3"/>
    <w:rsid w:val="00FA5B11"/>
    <w:rsid w:val="00FA6BB4"/>
    <w:rsid w:val="00FA7725"/>
    <w:rsid w:val="00FA7D4D"/>
    <w:rsid w:val="00FB01A6"/>
    <w:rsid w:val="00FB0209"/>
    <w:rsid w:val="00FB0403"/>
    <w:rsid w:val="00FB05F1"/>
    <w:rsid w:val="00FB064F"/>
    <w:rsid w:val="00FB17EE"/>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B7D38"/>
    <w:rsid w:val="00FC0F8D"/>
    <w:rsid w:val="00FC2BEB"/>
    <w:rsid w:val="00FC3389"/>
    <w:rsid w:val="00FC3C1F"/>
    <w:rsid w:val="00FC4291"/>
    <w:rsid w:val="00FC4F3B"/>
    <w:rsid w:val="00FC5235"/>
    <w:rsid w:val="00FC61EC"/>
    <w:rsid w:val="00FC6D37"/>
    <w:rsid w:val="00FC710B"/>
    <w:rsid w:val="00FC727B"/>
    <w:rsid w:val="00FC78F6"/>
    <w:rsid w:val="00FD00F7"/>
    <w:rsid w:val="00FD0364"/>
    <w:rsid w:val="00FD053D"/>
    <w:rsid w:val="00FD0DC7"/>
    <w:rsid w:val="00FD1E25"/>
    <w:rsid w:val="00FD206B"/>
    <w:rsid w:val="00FD344E"/>
    <w:rsid w:val="00FD38FC"/>
    <w:rsid w:val="00FD3BD3"/>
    <w:rsid w:val="00FD3DA0"/>
    <w:rsid w:val="00FD3FE1"/>
    <w:rsid w:val="00FD47F7"/>
    <w:rsid w:val="00FD4BE7"/>
    <w:rsid w:val="00FD4E40"/>
    <w:rsid w:val="00FD536F"/>
    <w:rsid w:val="00FD54EE"/>
    <w:rsid w:val="00FD5A9D"/>
    <w:rsid w:val="00FD5CFE"/>
    <w:rsid w:val="00FD6DA3"/>
    <w:rsid w:val="00FD762B"/>
    <w:rsid w:val="00FD7B55"/>
    <w:rsid w:val="00FD7CB6"/>
    <w:rsid w:val="00FD7E78"/>
    <w:rsid w:val="00FE0999"/>
    <w:rsid w:val="00FE0DB2"/>
    <w:rsid w:val="00FE10CE"/>
    <w:rsid w:val="00FE1242"/>
    <w:rsid w:val="00FE2449"/>
    <w:rsid w:val="00FE2932"/>
    <w:rsid w:val="00FE4B45"/>
    <w:rsid w:val="00FE5481"/>
    <w:rsid w:val="00FE6AA3"/>
    <w:rsid w:val="00FE75B1"/>
    <w:rsid w:val="00FF0AB8"/>
    <w:rsid w:val="00FF3C1B"/>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96AFA0-0099-49F9-A5DF-AF8D1F7C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792B87"/>
    <w:pPr>
      <w:tabs>
        <w:tab w:val="right" w:leader="dot" w:pos="9639"/>
        <w:tab w:val="left" w:pos="10205"/>
      </w:tabs>
      <w:ind w:left="425" w:right="822"/>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3559CC"/>
    <w:pPr>
      <w:tabs>
        <w:tab w:val="clear" w:pos="6804"/>
        <w:tab w:val="right" w:leader="dot" w:pos="9639"/>
      </w:tabs>
      <w:ind w:right="539"/>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 w:type="numbering" w:customStyle="1" w:styleId="80">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rsid w:val="007D1C6E"/>
    <w:pPr>
      <w:suppressAutoHyphens/>
      <w:spacing w:before="28" w:after="100" w:line="100" w:lineRule="atLeast"/>
      <w:jc w:val="left"/>
    </w:pPr>
    <w:rPr>
      <w:rFonts w:eastAsia="Times New Roman"/>
      <w:kern w:val="1"/>
      <w:lang w:eastAsia="ar-SA"/>
    </w:rPr>
  </w:style>
  <w:style w:type="paragraph" w:customStyle="1" w:styleId="paragraph">
    <w:name w:val="paragraph"/>
    <w:basedOn w:val="a0"/>
    <w:rsid w:val="00955789"/>
    <w:pPr>
      <w:spacing w:before="100" w:beforeAutospacing="1" w:after="100" w:afterAutospacing="1"/>
      <w:jc w:val="left"/>
    </w:pPr>
    <w:rPr>
      <w:rFonts w:eastAsia="Times New Roman"/>
      <w:lang w:eastAsia="ru-RU"/>
    </w:rPr>
  </w:style>
  <w:style w:type="character" w:customStyle="1" w:styleId="normaltextrun">
    <w:name w:val="normaltextrun"/>
    <w:basedOn w:val="a1"/>
    <w:rsid w:val="00955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D0655A-BAAC-4CD4-A23F-BEA2BA14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23668</Words>
  <Characters>134908</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158260</CharactersWithSpaces>
  <SharedDoc>false</SharedDoc>
  <HLinks>
    <vt:vector size="414" baseType="variant">
      <vt:variant>
        <vt:i4>6946841</vt:i4>
      </vt:variant>
      <vt:variant>
        <vt:i4>411</vt:i4>
      </vt:variant>
      <vt:variant>
        <vt:i4>0</vt:i4>
      </vt:variant>
      <vt:variant>
        <vt:i4>5</vt:i4>
      </vt:variant>
      <vt:variant>
        <vt:lpwstr>mailto:svet-zvezd@mail.ru</vt:lpwstr>
      </vt:variant>
      <vt:variant>
        <vt:lpwstr/>
      </vt:variant>
      <vt:variant>
        <vt:i4>2097157</vt:i4>
      </vt:variant>
      <vt:variant>
        <vt:i4>404</vt:i4>
      </vt:variant>
      <vt:variant>
        <vt:i4>0</vt:i4>
      </vt:variant>
      <vt:variant>
        <vt:i4>5</vt:i4>
      </vt:variant>
      <vt:variant>
        <vt:lpwstr/>
      </vt:variant>
      <vt:variant>
        <vt:lpwstr>_Toc6231045</vt:lpwstr>
      </vt:variant>
      <vt:variant>
        <vt:i4>2097157</vt:i4>
      </vt:variant>
      <vt:variant>
        <vt:i4>398</vt:i4>
      </vt:variant>
      <vt:variant>
        <vt:i4>0</vt:i4>
      </vt:variant>
      <vt:variant>
        <vt:i4>5</vt:i4>
      </vt:variant>
      <vt:variant>
        <vt:lpwstr/>
      </vt:variant>
      <vt:variant>
        <vt:lpwstr>_Toc6231044</vt:lpwstr>
      </vt:variant>
      <vt:variant>
        <vt:i4>2097157</vt:i4>
      </vt:variant>
      <vt:variant>
        <vt:i4>392</vt:i4>
      </vt:variant>
      <vt:variant>
        <vt:i4>0</vt:i4>
      </vt:variant>
      <vt:variant>
        <vt:i4>5</vt:i4>
      </vt:variant>
      <vt:variant>
        <vt:lpwstr/>
      </vt:variant>
      <vt:variant>
        <vt:lpwstr>_Toc6231043</vt:lpwstr>
      </vt:variant>
      <vt:variant>
        <vt:i4>2097157</vt:i4>
      </vt:variant>
      <vt:variant>
        <vt:i4>386</vt:i4>
      </vt:variant>
      <vt:variant>
        <vt:i4>0</vt:i4>
      </vt:variant>
      <vt:variant>
        <vt:i4>5</vt:i4>
      </vt:variant>
      <vt:variant>
        <vt:lpwstr/>
      </vt:variant>
      <vt:variant>
        <vt:lpwstr>_Toc6231042</vt:lpwstr>
      </vt:variant>
      <vt:variant>
        <vt:i4>2097157</vt:i4>
      </vt:variant>
      <vt:variant>
        <vt:i4>380</vt:i4>
      </vt:variant>
      <vt:variant>
        <vt:i4>0</vt:i4>
      </vt:variant>
      <vt:variant>
        <vt:i4>5</vt:i4>
      </vt:variant>
      <vt:variant>
        <vt:lpwstr/>
      </vt:variant>
      <vt:variant>
        <vt:lpwstr>_Toc6231041</vt:lpwstr>
      </vt:variant>
      <vt:variant>
        <vt:i4>2097157</vt:i4>
      </vt:variant>
      <vt:variant>
        <vt:i4>374</vt:i4>
      </vt:variant>
      <vt:variant>
        <vt:i4>0</vt:i4>
      </vt:variant>
      <vt:variant>
        <vt:i4>5</vt:i4>
      </vt:variant>
      <vt:variant>
        <vt:lpwstr/>
      </vt:variant>
      <vt:variant>
        <vt:lpwstr>_Toc6231040</vt:lpwstr>
      </vt:variant>
      <vt:variant>
        <vt:i4>2555909</vt:i4>
      </vt:variant>
      <vt:variant>
        <vt:i4>368</vt:i4>
      </vt:variant>
      <vt:variant>
        <vt:i4>0</vt:i4>
      </vt:variant>
      <vt:variant>
        <vt:i4>5</vt:i4>
      </vt:variant>
      <vt:variant>
        <vt:lpwstr/>
      </vt:variant>
      <vt:variant>
        <vt:lpwstr>_Toc6231039</vt:lpwstr>
      </vt:variant>
      <vt:variant>
        <vt:i4>2555909</vt:i4>
      </vt:variant>
      <vt:variant>
        <vt:i4>362</vt:i4>
      </vt:variant>
      <vt:variant>
        <vt:i4>0</vt:i4>
      </vt:variant>
      <vt:variant>
        <vt:i4>5</vt:i4>
      </vt:variant>
      <vt:variant>
        <vt:lpwstr/>
      </vt:variant>
      <vt:variant>
        <vt:lpwstr>_Toc6231038</vt:lpwstr>
      </vt:variant>
      <vt:variant>
        <vt:i4>2555909</vt:i4>
      </vt:variant>
      <vt:variant>
        <vt:i4>356</vt:i4>
      </vt:variant>
      <vt:variant>
        <vt:i4>0</vt:i4>
      </vt:variant>
      <vt:variant>
        <vt:i4>5</vt:i4>
      </vt:variant>
      <vt:variant>
        <vt:lpwstr/>
      </vt:variant>
      <vt:variant>
        <vt:lpwstr>_Toc6231037</vt:lpwstr>
      </vt:variant>
      <vt:variant>
        <vt:i4>2555909</vt:i4>
      </vt:variant>
      <vt:variant>
        <vt:i4>350</vt:i4>
      </vt:variant>
      <vt:variant>
        <vt:i4>0</vt:i4>
      </vt:variant>
      <vt:variant>
        <vt:i4>5</vt:i4>
      </vt:variant>
      <vt:variant>
        <vt:lpwstr/>
      </vt:variant>
      <vt:variant>
        <vt:lpwstr>_Toc6231036</vt:lpwstr>
      </vt:variant>
      <vt:variant>
        <vt:i4>2555909</vt:i4>
      </vt:variant>
      <vt:variant>
        <vt:i4>344</vt:i4>
      </vt:variant>
      <vt:variant>
        <vt:i4>0</vt:i4>
      </vt:variant>
      <vt:variant>
        <vt:i4>5</vt:i4>
      </vt:variant>
      <vt:variant>
        <vt:lpwstr/>
      </vt:variant>
      <vt:variant>
        <vt:lpwstr>_Toc6231035</vt:lpwstr>
      </vt:variant>
      <vt:variant>
        <vt:i4>2555909</vt:i4>
      </vt:variant>
      <vt:variant>
        <vt:i4>338</vt:i4>
      </vt:variant>
      <vt:variant>
        <vt:i4>0</vt:i4>
      </vt:variant>
      <vt:variant>
        <vt:i4>5</vt:i4>
      </vt:variant>
      <vt:variant>
        <vt:lpwstr/>
      </vt:variant>
      <vt:variant>
        <vt:lpwstr>_Toc6231034</vt:lpwstr>
      </vt:variant>
      <vt:variant>
        <vt:i4>2555909</vt:i4>
      </vt:variant>
      <vt:variant>
        <vt:i4>332</vt:i4>
      </vt:variant>
      <vt:variant>
        <vt:i4>0</vt:i4>
      </vt:variant>
      <vt:variant>
        <vt:i4>5</vt:i4>
      </vt:variant>
      <vt:variant>
        <vt:lpwstr/>
      </vt:variant>
      <vt:variant>
        <vt:lpwstr>_Toc6231033</vt:lpwstr>
      </vt:variant>
      <vt:variant>
        <vt:i4>2555909</vt:i4>
      </vt:variant>
      <vt:variant>
        <vt:i4>326</vt:i4>
      </vt:variant>
      <vt:variant>
        <vt:i4>0</vt:i4>
      </vt:variant>
      <vt:variant>
        <vt:i4>5</vt:i4>
      </vt:variant>
      <vt:variant>
        <vt:lpwstr/>
      </vt:variant>
      <vt:variant>
        <vt:lpwstr>_Toc6231032</vt:lpwstr>
      </vt:variant>
      <vt:variant>
        <vt:i4>2555909</vt:i4>
      </vt:variant>
      <vt:variant>
        <vt:i4>320</vt:i4>
      </vt:variant>
      <vt:variant>
        <vt:i4>0</vt:i4>
      </vt:variant>
      <vt:variant>
        <vt:i4>5</vt:i4>
      </vt:variant>
      <vt:variant>
        <vt:lpwstr/>
      </vt:variant>
      <vt:variant>
        <vt:lpwstr>_Toc6231031</vt:lpwstr>
      </vt:variant>
      <vt:variant>
        <vt:i4>2555909</vt:i4>
      </vt:variant>
      <vt:variant>
        <vt:i4>314</vt:i4>
      </vt:variant>
      <vt:variant>
        <vt:i4>0</vt:i4>
      </vt:variant>
      <vt:variant>
        <vt:i4>5</vt:i4>
      </vt:variant>
      <vt:variant>
        <vt:lpwstr/>
      </vt:variant>
      <vt:variant>
        <vt:lpwstr>_Toc6231030</vt:lpwstr>
      </vt:variant>
      <vt:variant>
        <vt:i4>2490373</vt:i4>
      </vt:variant>
      <vt:variant>
        <vt:i4>308</vt:i4>
      </vt:variant>
      <vt:variant>
        <vt:i4>0</vt:i4>
      </vt:variant>
      <vt:variant>
        <vt:i4>5</vt:i4>
      </vt:variant>
      <vt:variant>
        <vt:lpwstr/>
      </vt:variant>
      <vt:variant>
        <vt:lpwstr>_Toc6231029</vt:lpwstr>
      </vt:variant>
      <vt:variant>
        <vt:i4>2490373</vt:i4>
      </vt:variant>
      <vt:variant>
        <vt:i4>302</vt:i4>
      </vt:variant>
      <vt:variant>
        <vt:i4>0</vt:i4>
      </vt:variant>
      <vt:variant>
        <vt:i4>5</vt:i4>
      </vt:variant>
      <vt:variant>
        <vt:lpwstr/>
      </vt:variant>
      <vt:variant>
        <vt:lpwstr>_Toc6231028</vt:lpwstr>
      </vt:variant>
      <vt:variant>
        <vt:i4>2490373</vt:i4>
      </vt:variant>
      <vt:variant>
        <vt:i4>296</vt:i4>
      </vt:variant>
      <vt:variant>
        <vt:i4>0</vt:i4>
      </vt:variant>
      <vt:variant>
        <vt:i4>5</vt:i4>
      </vt:variant>
      <vt:variant>
        <vt:lpwstr/>
      </vt:variant>
      <vt:variant>
        <vt:lpwstr>_Toc6231027</vt:lpwstr>
      </vt:variant>
      <vt:variant>
        <vt:i4>2490373</vt:i4>
      </vt:variant>
      <vt:variant>
        <vt:i4>290</vt:i4>
      </vt:variant>
      <vt:variant>
        <vt:i4>0</vt:i4>
      </vt:variant>
      <vt:variant>
        <vt:i4>5</vt:i4>
      </vt:variant>
      <vt:variant>
        <vt:lpwstr/>
      </vt:variant>
      <vt:variant>
        <vt:lpwstr>_Toc6231026</vt:lpwstr>
      </vt:variant>
      <vt:variant>
        <vt:i4>2490373</vt:i4>
      </vt:variant>
      <vt:variant>
        <vt:i4>284</vt:i4>
      </vt:variant>
      <vt:variant>
        <vt:i4>0</vt:i4>
      </vt:variant>
      <vt:variant>
        <vt:i4>5</vt:i4>
      </vt:variant>
      <vt:variant>
        <vt:lpwstr/>
      </vt:variant>
      <vt:variant>
        <vt:lpwstr>_Toc6231025</vt:lpwstr>
      </vt:variant>
      <vt:variant>
        <vt:i4>2490373</vt:i4>
      </vt:variant>
      <vt:variant>
        <vt:i4>278</vt:i4>
      </vt:variant>
      <vt:variant>
        <vt:i4>0</vt:i4>
      </vt:variant>
      <vt:variant>
        <vt:i4>5</vt:i4>
      </vt:variant>
      <vt:variant>
        <vt:lpwstr/>
      </vt:variant>
      <vt:variant>
        <vt:lpwstr>_Toc6231024</vt:lpwstr>
      </vt:variant>
      <vt:variant>
        <vt:i4>2490373</vt:i4>
      </vt:variant>
      <vt:variant>
        <vt:i4>272</vt:i4>
      </vt:variant>
      <vt:variant>
        <vt:i4>0</vt:i4>
      </vt:variant>
      <vt:variant>
        <vt:i4>5</vt:i4>
      </vt:variant>
      <vt:variant>
        <vt:lpwstr/>
      </vt:variant>
      <vt:variant>
        <vt:lpwstr>_Toc6231023</vt:lpwstr>
      </vt:variant>
      <vt:variant>
        <vt:i4>2490373</vt:i4>
      </vt:variant>
      <vt:variant>
        <vt:i4>266</vt:i4>
      </vt:variant>
      <vt:variant>
        <vt:i4>0</vt:i4>
      </vt:variant>
      <vt:variant>
        <vt:i4>5</vt:i4>
      </vt:variant>
      <vt:variant>
        <vt:lpwstr/>
      </vt:variant>
      <vt:variant>
        <vt:lpwstr>_Toc6231022</vt:lpwstr>
      </vt:variant>
      <vt:variant>
        <vt:i4>2490373</vt:i4>
      </vt:variant>
      <vt:variant>
        <vt:i4>260</vt:i4>
      </vt:variant>
      <vt:variant>
        <vt:i4>0</vt:i4>
      </vt:variant>
      <vt:variant>
        <vt:i4>5</vt:i4>
      </vt:variant>
      <vt:variant>
        <vt:lpwstr/>
      </vt:variant>
      <vt:variant>
        <vt:lpwstr>_Toc6231021</vt:lpwstr>
      </vt:variant>
      <vt:variant>
        <vt:i4>2490373</vt:i4>
      </vt:variant>
      <vt:variant>
        <vt:i4>254</vt:i4>
      </vt:variant>
      <vt:variant>
        <vt:i4>0</vt:i4>
      </vt:variant>
      <vt:variant>
        <vt:i4>5</vt:i4>
      </vt:variant>
      <vt:variant>
        <vt:lpwstr/>
      </vt:variant>
      <vt:variant>
        <vt:lpwstr>_Toc6231020</vt:lpwstr>
      </vt:variant>
      <vt:variant>
        <vt:i4>2424837</vt:i4>
      </vt:variant>
      <vt:variant>
        <vt:i4>248</vt:i4>
      </vt:variant>
      <vt:variant>
        <vt:i4>0</vt:i4>
      </vt:variant>
      <vt:variant>
        <vt:i4>5</vt:i4>
      </vt:variant>
      <vt:variant>
        <vt:lpwstr/>
      </vt:variant>
      <vt:variant>
        <vt:lpwstr>_Toc6231019</vt:lpwstr>
      </vt:variant>
      <vt:variant>
        <vt:i4>2424837</vt:i4>
      </vt:variant>
      <vt:variant>
        <vt:i4>242</vt:i4>
      </vt:variant>
      <vt:variant>
        <vt:i4>0</vt:i4>
      </vt:variant>
      <vt:variant>
        <vt:i4>5</vt:i4>
      </vt:variant>
      <vt:variant>
        <vt:lpwstr/>
      </vt:variant>
      <vt:variant>
        <vt:lpwstr>_Toc6231018</vt:lpwstr>
      </vt:variant>
      <vt:variant>
        <vt:i4>2424837</vt:i4>
      </vt:variant>
      <vt:variant>
        <vt:i4>236</vt:i4>
      </vt:variant>
      <vt:variant>
        <vt:i4>0</vt:i4>
      </vt:variant>
      <vt:variant>
        <vt:i4>5</vt:i4>
      </vt:variant>
      <vt:variant>
        <vt:lpwstr/>
      </vt:variant>
      <vt:variant>
        <vt:lpwstr>_Toc6231017</vt:lpwstr>
      </vt:variant>
      <vt:variant>
        <vt:i4>2424837</vt:i4>
      </vt:variant>
      <vt:variant>
        <vt:i4>230</vt:i4>
      </vt:variant>
      <vt:variant>
        <vt:i4>0</vt:i4>
      </vt:variant>
      <vt:variant>
        <vt:i4>5</vt:i4>
      </vt:variant>
      <vt:variant>
        <vt:lpwstr/>
      </vt:variant>
      <vt:variant>
        <vt:lpwstr>_Toc6231016</vt:lpwstr>
      </vt:variant>
      <vt:variant>
        <vt:i4>2424837</vt:i4>
      </vt:variant>
      <vt:variant>
        <vt:i4>224</vt:i4>
      </vt:variant>
      <vt:variant>
        <vt:i4>0</vt:i4>
      </vt:variant>
      <vt:variant>
        <vt:i4>5</vt:i4>
      </vt:variant>
      <vt:variant>
        <vt:lpwstr/>
      </vt:variant>
      <vt:variant>
        <vt:lpwstr>_Toc6231015</vt:lpwstr>
      </vt:variant>
      <vt:variant>
        <vt:i4>2424837</vt:i4>
      </vt:variant>
      <vt:variant>
        <vt:i4>218</vt:i4>
      </vt:variant>
      <vt:variant>
        <vt:i4>0</vt:i4>
      </vt:variant>
      <vt:variant>
        <vt:i4>5</vt:i4>
      </vt:variant>
      <vt:variant>
        <vt:lpwstr/>
      </vt:variant>
      <vt:variant>
        <vt:lpwstr>_Toc6231014</vt:lpwstr>
      </vt:variant>
      <vt:variant>
        <vt:i4>2424837</vt:i4>
      </vt:variant>
      <vt:variant>
        <vt:i4>212</vt:i4>
      </vt:variant>
      <vt:variant>
        <vt:i4>0</vt:i4>
      </vt:variant>
      <vt:variant>
        <vt:i4>5</vt:i4>
      </vt:variant>
      <vt:variant>
        <vt:lpwstr/>
      </vt:variant>
      <vt:variant>
        <vt:lpwstr>_Toc6231013</vt:lpwstr>
      </vt:variant>
      <vt:variant>
        <vt:i4>2424837</vt:i4>
      </vt:variant>
      <vt:variant>
        <vt:i4>206</vt:i4>
      </vt:variant>
      <vt:variant>
        <vt:i4>0</vt:i4>
      </vt:variant>
      <vt:variant>
        <vt:i4>5</vt:i4>
      </vt:variant>
      <vt:variant>
        <vt:lpwstr/>
      </vt:variant>
      <vt:variant>
        <vt:lpwstr>_Toc6231012</vt:lpwstr>
      </vt:variant>
      <vt:variant>
        <vt:i4>2424837</vt:i4>
      </vt:variant>
      <vt:variant>
        <vt:i4>200</vt:i4>
      </vt:variant>
      <vt:variant>
        <vt:i4>0</vt:i4>
      </vt:variant>
      <vt:variant>
        <vt:i4>5</vt:i4>
      </vt:variant>
      <vt:variant>
        <vt:lpwstr/>
      </vt:variant>
      <vt:variant>
        <vt:lpwstr>_Toc6231011</vt:lpwstr>
      </vt:variant>
      <vt:variant>
        <vt:i4>2424837</vt:i4>
      </vt:variant>
      <vt:variant>
        <vt:i4>194</vt:i4>
      </vt:variant>
      <vt:variant>
        <vt:i4>0</vt:i4>
      </vt:variant>
      <vt:variant>
        <vt:i4>5</vt:i4>
      </vt:variant>
      <vt:variant>
        <vt:lpwstr/>
      </vt:variant>
      <vt:variant>
        <vt:lpwstr>_Toc6231010</vt:lpwstr>
      </vt:variant>
      <vt:variant>
        <vt:i4>2359301</vt:i4>
      </vt:variant>
      <vt:variant>
        <vt:i4>188</vt:i4>
      </vt:variant>
      <vt:variant>
        <vt:i4>0</vt:i4>
      </vt:variant>
      <vt:variant>
        <vt:i4>5</vt:i4>
      </vt:variant>
      <vt:variant>
        <vt:lpwstr/>
      </vt:variant>
      <vt:variant>
        <vt:lpwstr>_Toc6231009</vt:lpwstr>
      </vt:variant>
      <vt:variant>
        <vt:i4>2359301</vt:i4>
      </vt:variant>
      <vt:variant>
        <vt:i4>182</vt:i4>
      </vt:variant>
      <vt:variant>
        <vt:i4>0</vt:i4>
      </vt:variant>
      <vt:variant>
        <vt:i4>5</vt:i4>
      </vt:variant>
      <vt:variant>
        <vt:lpwstr/>
      </vt:variant>
      <vt:variant>
        <vt:lpwstr>_Toc6231008</vt:lpwstr>
      </vt:variant>
      <vt:variant>
        <vt:i4>2359301</vt:i4>
      </vt:variant>
      <vt:variant>
        <vt:i4>176</vt:i4>
      </vt:variant>
      <vt:variant>
        <vt:i4>0</vt:i4>
      </vt:variant>
      <vt:variant>
        <vt:i4>5</vt:i4>
      </vt:variant>
      <vt:variant>
        <vt:lpwstr/>
      </vt:variant>
      <vt:variant>
        <vt:lpwstr>_Toc6231007</vt:lpwstr>
      </vt:variant>
      <vt:variant>
        <vt:i4>2359301</vt:i4>
      </vt:variant>
      <vt:variant>
        <vt:i4>170</vt:i4>
      </vt:variant>
      <vt:variant>
        <vt:i4>0</vt:i4>
      </vt:variant>
      <vt:variant>
        <vt:i4>5</vt:i4>
      </vt:variant>
      <vt:variant>
        <vt:lpwstr/>
      </vt:variant>
      <vt:variant>
        <vt:lpwstr>_Toc6231006</vt:lpwstr>
      </vt:variant>
      <vt:variant>
        <vt:i4>2359301</vt:i4>
      </vt:variant>
      <vt:variant>
        <vt:i4>164</vt:i4>
      </vt:variant>
      <vt:variant>
        <vt:i4>0</vt:i4>
      </vt:variant>
      <vt:variant>
        <vt:i4>5</vt:i4>
      </vt:variant>
      <vt:variant>
        <vt:lpwstr/>
      </vt:variant>
      <vt:variant>
        <vt:lpwstr>_Toc6231005</vt:lpwstr>
      </vt:variant>
      <vt:variant>
        <vt:i4>2359301</vt:i4>
      </vt:variant>
      <vt:variant>
        <vt:i4>158</vt:i4>
      </vt:variant>
      <vt:variant>
        <vt:i4>0</vt:i4>
      </vt:variant>
      <vt:variant>
        <vt:i4>5</vt:i4>
      </vt:variant>
      <vt:variant>
        <vt:lpwstr/>
      </vt:variant>
      <vt:variant>
        <vt:lpwstr>_Toc6231004</vt:lpwstr>
      </vt:variant>
      <vt:variant>
        <vt:i4>2359301</vt:i4>
      </vt:variant>
      <vt:variant>
        <vt:i4>152</vt:i4>
      </vt:variant>
      <vt:variant>
        <vt:i4>0</vt:i4>
      </vt:variant>
      <vt:variant>
        <vt:i4>5</vt:i4>
      </vt:variant>
      <vt:variant>
        <vt:lpwstr/>
      </vt:variant>
      <vt:variant>
        <vt:lpwstr>_Toc6231003</vt:lpwstr>
      </vt:variant>
      <vt:variant>
        <vt:i4>2359301</vt:i4>
      </vt:variant>
      <vt:variant>
        <vt:i4>146</vt:i4>
      </vt:variant>
      <vt:variant>
        <vt:i4>0</vt:i4>
      </vt:variant>
      <vt:variant>
        <vt:i4>5</vt:i4>
      </vt:variant>
      <vt:variant>
        <vt:lpwstr/>
      </vt:variant>
      <vt:variant>
        <vt:lpwstr>_Toc6231002</vt:lpwstr>
      </vt:variant>
      <vt:variant>
        <vt:i4>2359301</vt:i4>
      </vt:variant>
      <vt:variant>
        <vt:i4>140</vt:i4>
      </vt:variant>
      <vt:variant>
        <vt:i4>0</vt:i4>
      </vt:variant>
      <vt:variant>
        <vt:i4>5</vt:i4>
      </vt:variant>
      <vt:variant>
        <vt:lpwstr/>
      </vt:variant>
      <vt:variant>
        <vt:lpwstr>_Toc6231001</vt:lpwstr>
      </vt:variant>
      <vt:variant>
        <vt:i4>2359301</vt:i4>
      </vt:variant>
      <vt:variant>
        <vt:i4>134</vt:i4>
      </vt:variant>
      <vt:variant>
        <vt:i4>0</vt:i4>
      </vt:variant>
      <vt:variant>
        <vt:i4>5</vt:i4>
      </vt:variant>
      <vt:variant>
        <vt:lpwstr/>
      </vt:variant>
      <vt:variant>
        <vt:lpwstr>_Toc6231000</vt:lpwstr>
      </vt:variant>
      <vt:variant>
        <vt:i4>2883596</vt:i4>
      </vt:variant>
      <vt:variant>
        <vt:i4>128</vt:i4>
      </vt:variant>
      <vt:variant>
        <vt:i4>0</vt:i4>
      </vt:variant>
      <vt:variant>
        <vt:i4>5</vt:i4>
      </vt:variant>
      <vt:variant>
        <vt:lpwstr/>
      </vt:variant>
      <vt:variant>
        <vt:lpwstr>_Toc6230999</vt:lpwstr>
      </vt:variant>
      <vt:variant>
        <vt:i4>2883596</vt:i4>
      </vt:variant>
      <vt:variant>
        <vt:i4>122</vt:i4>
      </vt:variant>
      <vt:variant>
        <vt:i4>0</vt:i4>
      </vt:variant>
      <vt:variant>
        <vt:i4>5</vt:i4>
      </vt:variant>
      <vt:variant>
        <vt:lpwstr/>
      </vt:variant>
      <vt:variant>
        <vt:lpwstr>_Toc6230998</vt:lpwstr>
      </vt:variant>
      <vt:variant>
        <vt:i4>2883596</vt:i4>
      </vt:variant>
      <vt:variant>
        <vt:i4>116</vt:i4>
      </vt:variant>
      <vt:variant>
        <vt:i4>0</vt:i4>
      </vt:variant>
      <vt:variant>
        <vt:i4>5</vt:i4>
      </vt:variant>
      <vt:variant>
        <vt:lpwstr/>
      </vt:variant>
      <vt:variant>
        <vt:lpwstr>_Toc6230997</vt:lpwstr>
      </vt:variant>
      <vt:variant>
        <vt:i4>2883596</vt:i4>
      </vt:variant>
      <vt:variant>
        <vt:i4>110</vt:i4>
      </vt:variant>
      <vt:variant>
        <vt:i4>0</vt:i4>
      </vt:variant>
      <vt:variant>
        <vt:i4>5</vt:i4>
      </vt:variant>
      <vt:variant>
        <vt:lpwstr/>
      </vt:variant>
      <vt:variant>
        <vt:lpwstr>_Toc6230996</vt:lpwstr>
      </vt:variant>
      <vt:variant>
        <vt:i4>2883596</vt:i4>
      </vt:variant>
      <vt:variant>
        <vt:i4>104</vt:i4>
      </vt:variant>
      <vt:variant>
        <vt:i4>0</vt:i4>
      </vt:variant>
      <vt:variant>
        <vt:i4>5</vt:i4>
      </vt:variant>
      <vt:variant>
        <vt:lpwstr/>
      </vt:variant>
      <vt:variant>
        <vt:lpwstr>_Toc6230995</vt:lpwstr>
      </vt:variant>
      <vt:variant>
        <vt:i4>2883596</vt:i4>
      </vt:variant>
      <vt:variant>
        <vt:i4>98</vt:i4>
      </vt:variant>
      <vt:variant>
        <vt:i4>0</vt:i4>
      </vt:variant>
      <vt:variant>
        <vt:i4>5</vt:i4>
      </vt:variant>
      <vt:variant>
        <vt:lpwstr/>
      </vt:variant>
      <vt:variant>
        <vt:lpwstr>_Toc6230994</vt:lpwstr>
      </vt:variant>
      <vt:variant>
        <vt:i4>2883596</vt:i4>
      </vt:variant>
      <vt:variant>
        <vt:i4>92</vt:i4>
      </vt:variant>
      <vt:variant>
        <vt:i4>0</vt:i4>
      </vt:variant>
      <vt:variant>
        <vt:i4>5</vt:i4>
      </vt:variant>
      <vt:variant>
        <vt:lpwstr/>
      </vt:variant>
      <vt:variant>
        <vt:lpwstr>_Toc6230993</vt:lpwstr>
      </vt:variant>
      <vt:variant>
        <vt:i4>2883596</vt:i4>
      </vt:variant>
      <vt:variant>
        <vt:i4>86</vt:i4>
      </vt:variant>
      <vt:variant>
        <vt:i4>0</vt:i4>
      </vt:variant>
      <vt:variant>
        <vt:i4>5</vt:i4>
      </vt:variant>
      <vt:variant>
        <vt:lpwstr/>
      </vt:variant>
      <vt:variant>
        <vt:lpwstr>_Toc6230992</vt:lpwstr>
      </vt:variant>
      <vt:variant>
        <vt:i4>2883596</vt:i4>
      </vt:variant>
      <vt:variant>
        <vt:i4>80</vt:i4>
      </vt:variant>
      <vt:variant>
        <vt:i4>0</vt:i4>
      </vt:variant>
      <vt:variant>
        <vt:i4>5</vt:i4>
      </vt:variant>
      <vt:variant>
        <vt:lpwstr/>
      </vt:variant>
      <vt:variant>
        <vt:lpwstr>_Toc6230991</vt:lpwstr>
      </vt:variant>
      <vt:variant>
        <vt:i4>2883596</vt:i4>
      </vt:variant>
      <vt:variant>
        <vt:i4>74</vt:i4>
      </vt:variant>
      <vt:variant>
        <vt:i4>0</vt:i4>
      </vt:variant>
      <vt:variant>
        <vt:i4>5</vt:i4>
      </vt:variant>
      <vt:variant>
        <vt:lpwstr/>
      </vt:variant>
      <vt:variant>
        <vt:lpwstr>_Toc6230990</vt:lpwstr>
      </vt:variant>
      <vt:variant>
        <vt:i4>2949132</vt:i4>
      </vt:variant>
      <vt:variant>
        <vt:i4>68</vt:i4>
      </vt:variant>
      <vt:variant>
        <vt:i4>0</vt:i4>
      </vt:variant>
      <vt:variant>
        <vt:i4>5</vt:i4>
      </vt:variant>
      <vt:variant>
        <vt:lpwstr/>
      </vt:variant>
      <vt:variant>
        <vt:lpwstr>_Toc6230989</vt:lpwstr>
      </vt:variant>
      <vt:variant>
        <vt:i4>2949132</vt:i4>
      </vt:variant>
      <vt:variant>
        <vt:i4>62</vt:i4>
      </vt:variant>
      <vt:variant>
        <vt:i4>0</vt:i4>
      </vt:variant>
      <vt:variant>
        <vt:i4>5</vt:i4>
      </vt:variant>
      <vt:variant>
        <vt:lpwstr/>
      </vt:variant>
      <vt:variant>
        <vt:lpwstr>_Toc6230988</vt:lpwstr>
      </vt:variant>
      <vt:variant>
        <vt:i4>2949132</vt:i4>
      </vt:variant>
      <vt:variant>
        <vt:i4>56</vt:i4>
      </vt:variant>
      <vt:variant>
        <vt:i4>0</vt:i4>
      </vt:variant>
      <vt:variant>
        <vt:i4>5</vt:i4>
      </vt:variant>
      <vt:variant>
        <vt:lpwstr/>
      </vt:variant>
      <vt:variant>
        <vt:lpwstr>_Toc6230987</vt:lpwstr>
      </vt:variant>
      <vt:variant>
        <vt:i4>2949132</vt:i4>
      </vt:variant>
      <vt:variant>
        <vt:i4>50</vt:i4>
      </vt:variant>
      <vt:variant>
        <vt:i4>0</vt:i4>
      </vt:variant>
      <vt:variant>
        <vt:i4>5</vt:i4>
      </vt:variant>
      <vt:variant>
        <vt:lpwstr/>
      </vt:variant>
      <vt:variant>
        <vt:lpwstr>_Toc6230986</vt:lpwstr>
      </vt:variant>
      <vt:variant>
        <vt:i4>2949132</vt:i4>
      </vt:variant>
      <vt:variant>
        <vt:i4>44</vt:i4>
      </vt:variant>
      <vt:variant>
        <vt:i4>0</vt:i4>
      </vt:variant>
      <vt:variant>
        <vt:i4>5</vt:i4>
      </vt:variant>
      <vt:variant>
        <vt:lpwstr/>
      </vt:variant>
      <vt:variant>
        <vt:lpwstr>_Toc6230985</vt:lpwstr>
      </vt:variant>
      <vt:variant>
        <vt:i4>2949132</vt:i4>
      </vt:variant>
      <vt:variant>
        <vt:i4>38</vt:i4>
      </vt:variant>
      <vt:variant>
        <vt:i4>0</vt:i4>
      </vt:variant>
      <vt:variant>
        <vt:i4>5</vt:i4>
      </vt:variant>
      <vt:variant>
        <vt:lpwstr/>
      </vt:variant>
      <vt:variant>
        <vt:lpwstr>_Toc6230984</vt:lpwstr>
      </vt:variant>
      <vt:variant>
        <vt:i4>2949132</vt:i4>
      </vt:variant>
      <vt:variant>
        <vt:i4>32</vt:i4>
      </vt:variant>
      <vt:variant>
        <vt:i4>0</vt:i4>
      </vt:variant>
      <vt:variant>
        <vt:i4>5</vt:i4>
      </vt:variant>
      <vt:variant>
        <vt:lpwstr/>
      </vt:variant>
      <vt:variant>
        <vt:lpwstr>_Toc6230983</vt:lpwstr>
      </vt:variant>
      <vt:variant>
        <vt:i4>2949132</vt:i4>
      </vt:variant>
      <vt:variant>
        <vt:i4>26</vt:i4>
      </vt:variant>
      <vt:variant>
        <vt:i4>0</vt:i4>
      </vt:variant>
      <vt:variant>
        <vt:i4>5</vt:i4>
      </vt:variant>
      <vt:variant>
        <vt:lpwstr/>
      </vt:variant>
      <vt:variant>
        <vt:lpwstr>_Toc6230982</vt:lpwstr>
      </vt:variant>
      <vt:variant>
        <vt:i4>2949132</vt:i4>
      </vt:variant>
      <vt:variant>
        <vt:i4>20</vt:i4>
      </vt:variant>
      <vt:variant>
        <vt:i4>0</vt:i4>
      </vt:variant>
      <vt:variant>
        <vt:i4>5</vt:i4>
      </vt:variant>
      <vt:variant>
        <vt:lpwstr/>
      </vt:variant>
      <vt:variant>
        <vt:lpwstr>_Toc6230981</vt:lpwstr>
      </vt:variant>
      <vt:variant>
        <vt:i4>2949132</vt:i4>
      </vt:variant>
      <vt:variant>
        <vt:i4>14</vt:i4>
      </vt:variant>
      <vt:variant>
        <vt:i4>0</vt:i4>
      </vt:variant>
      <vt:variant>
        <vt:i4>5</vt:i4>
      </vt:variant>
      <vt:variant>
        <vt:lpwstr/>
      </vt:variant>
      <vt:variant>
        <vt:lpwstr>_Toc6230980</vt:lpwstr>
      </vt:variant>
      <vt:variant>
        <vt:i4>2228236</vt:i4>
      </vt:variant>
      <vt:variant>
        <vt:i4>8</vt:i4>
      </vt:variant>
      <vt:variant>
        <vt:i4>0</vt:i4>
      </vt:variant>
      <vt:variant>
        <vt:i4>5</vt:i4>
      </vt:variant>
      <vt:variant>
        <vt:lpwstr/>
      </vt:variant>
      <vt:variant>
        <vt:lpwstr>_Toc6230979</vt:lpwstr>
      </vt:variant>
      <vt:variant>
        <vt:i4>2228236</vt:i4>
      </vt:variant>
      <vt:variant>
        <vt:i4>2</vt:i4>
      </vt:variant>
      <vt:variant>
        <vt:i4>0</vt:i4>
      </vt:variant>
      <vt:variant>
        <vt:i4>5</vt:i4>
      </vt:variant>
      <vt:variant>
        <vt:lpwstr/>
      </vt:variant>
      <vt:variant>
        <vt:lpwstr>_Toc6230978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Lada Agarkova</cp:lastModifiedBy>
  <cp:revision>2</cp:revision>
  <cp:lastPrinted>2019-04-15T12:57:00Z</cp:lastPrinted>
  <dcterms:created xsi:type="dcterms:W3CDTF">2021-01-15T23:59:00Z</dcterms:created>
  <dcterms:modified xsi:type="dcterms:W3CDTF">2021-01-15T23:59:00Z</dcterms:modified>
</cp:coreProperties>
</file>